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32B" w:rsidRPr="00192825" w:rsidRDefault="006D132B" w:rsidP="006D132B">
      <w:pPr>
        <w:tabs>
          <w:tab w:val="left" w:pos="600"/>
        </w:tabs>
        <w:ind w:left="-284" w:right="-993"/>
        <w:jc w:val="right"/>
        <w:rPr>
          <w:rFonts w:ascii="Century Schoolbook" w:hAnsi="Century Schoolbook"/>
          <w:sz w:val="18"/>
          <w:szCs w:val="18"/>
        </w:rPr>
      </w:pPr>
    </w:p>
    <w:p w:rsidR="00500213" w:rsidRDefault="003952C6" w:rsidP="0050021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1F71FED3" wp14:editId="7349BAAB">
            <wp:simplePos x="0" y="0"/>
            <wp:positionH relativeFrom="column">
              <wp:posOffset>254179</wp:posOffset>
            </wp:positionH>
            <wp:positionV relativeFrom="paragraph">
              <wp:posOffset>165288</wp:posOffset>
            </wp:positionV>
            <wp:extent cx="1651635" cy="699135"/>
            <wp:effectExtent l="19050" t="0" r="5715" b="0"/>
            <wp:wrapSquare wrapText="bothSides"/>
            <wp:docPr id="1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FS-pole ochron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CDA" w:rsidRPr="009F401E" w:rsidRDefault="00130DD6" w:rsidP="00500213">
      <w:pPr>
        <w:ind w:firstLine="708"/>
        <w:rPr>
          <w:b/>
          <w:color w:val="000000"/>
        </w:rPr>
      </w:pPr>
      <w:r w:rsidRPr="00545EB7">
        <w:rPr>
          <w:noProof/>
        </w:rPr>
        <w:drawing>
          <wp:anchor distT="0" distB="0" distL="114300" distR="114300" simplePos="0" relativeHeight="251668992" behindDoc="1" locked="0" layoutInCell="1" allowOverlap="1" wp14:anchorId="09B00017" wp14:editId="40002B9A">
            <wp:simplePos x="0" y="0"/>
            <wp:positionH relativeFrom="column">
              <wp:posOffset>3154568</wp:posOffset>
            </wp:positionH>
            <wp:positionV relativeFrom="paragraph">
              <wp:posOffset>70896</wp:posOffset>
            </wp:positionV>
            <wp:extent cx="914400" cy="583440"/>
            <wp:effectExtent l="0" t="0" r="0" b="7620"/>
            <wp:wrapNone/>
            <wp:docPr id="15977240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CDA">
        <w:rPr>
          <w:b/>
          <w:color w:val="000000"/>
        </w:rPr>
        <w:t>Powiatowy</w:t>
      </w:r>
      <w:r w:rsidR="00F14CDA" w:rsidRPr="00B7330A">
        <w:rPr>
          <w:b/>
          <w:color w:val="000000"/>
        </w:rPr>
        <w:t xml:space="preserve"> </w:t>
      </w:r>
      <w:r w:rsidR="00F14CDA" w:rsidRPr="009F401E">
        <w:rPr>
          <w:b/>
          <w:color w:val="000000"/>
        </w:rPr>
        <w:t>Urząd Pracy</w:t>
      </w:r>
    </w:p>
    <w:p w:rsidR="00F14CDA" w:rsidRPr="00B7330A" w:rsidRDefault="00500213" w:rsidP="00500213">
      <w:pPr>
        <w:tabs>
          <w:tab w:val="center" w:pos="2675"/>
        </w:tabs>
        <w:rPr>
          <w:b/>
        </w:rPr>
      </w:pPr>
      <w:r w:rsidRPr="009F401E">
        <w:rPr>
          <w:b/>
        </w:rPr>
        <w:t xml:space="preserve">                  </w:t>
      </w:r>
      <w:r w:rsidR="00F14CDA" w:rsidRPr="009F401E">
        <w:rPr>
          <w:b/>
        </w:rPr>
        <w:t>ul. Strażac</w:t>
      </w:r>
      <w:r w:rsidR="00F14CDA" w:rsidRPr="00B7330A">
        <w:rPr>
          <w:b/>
        </w:rPr>
        <w:t>ka 11</w:t>
      </w:r>
    </w:p>
    <w:p w:rsidR="00F14CDA" w:rsidRPr="00B7330A" w:rsidRDefault="00500213" w:rsidP="00500213">
      <w:pPr>
        <w:rPr>
          <w:b/>
        </w:rPr>
      </w:pPr>
      <w:r>
        <w:rPr>
          <w:b/>
        </w:rPr>
        <w:t xml:space="preserve">               </w:t>
      </w:r>
      <w:r w:rsidR="00F14CDA" w:rsidRPr="00B7330A">
        <w:rPr>
          <w:b/>
        </w:rPr>
        <w:t>29-100 Włoszczowa</w:t>
      </w:r>
    </w:p>
    <w:p w:rsidR="00F14CDA" w:rsidRDefault="00500213" w:rsidP="00500213">
      <w:pPr>
        <w:rPr>
          <w:b/>
          <w:sz w:val="32"/>
          <w:szCs w:val="32"/>
        </w:rPr>
      </w:pPr>
      <w:r>
        <w:rPr>
          <w:b/>
        </w:rPr>
        <w:t xml:space="preserve">    </w:t>
      </w:r>
      <w:r w:rsidR="00F14CDA" w:rsidRPr="00B7330A">
        <w:rPr>
          <w:b/>
        </w:rPr>
        <w:t>Centrum Aktywizacji Zawodowej</w:t>
      </w:r>
      <w:r w:rsidR="00F14CDA">
        <w:rPr>
          <w:b/>
          <w:sz w:val="32"/>
          <w:szCs w:val="32"/>
        </w:rPr>
        <w:br w:type="textWrapping" w:clear="all"/>
      </w:r>
    </w:p>
    <w:p w:rsidR="00A4520C" w:rsidRPr="00192825" w:rsidRDefault="00A4520C" w:rsidP="00F14CDA">
      <w:pPr>
        <w:rPr>
          <w:rFonts w:ascii="Century Schoolbook" w:hAnsi="Century Schoolbook"/>
          <w:b/>
          <w:sz w:val="20"/>
          <w:szCs w:val="20"/>
        </w:rPr>
      </w:pPr>
    </w:p>
    <w:p w:rsidR="006D132B" w:rsidRPr="00192825" w:rsidRDefault="006D132B" w:rsidP="006D132B">
      <w:pPr>
        <w:ind w:left="-900"/>
        <w:rPr>
          <w:sz w:val="18"/>
          <w:szCs w:val="18"/>
        </w:rPr>
      </w:pP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sz w:val="20"/>
          <w:szCs w:val="20"/>
        </w:rPr>
        <w:t xml:space="preserve">                </w:t>
      </w:r>
      <w:r w:rsidR="003952C6">
        <w:rPr>
          <w:sz w:val="20"/>
          <w:szCs w:val="20"/>
        </w:rPr>
        <w:t xml:space="preserve">                           </w:t>
      </w:r>
      <w:r w:rsidRPr="00192825">
        <w:rPr>
          <w:sz w:val="18"/>
          <w:szCs w:val="18"/>
        </w:rPr>
        <w:t>……..…………………………</w:t>
      </w:r>
    </w:p>
    <w:p w:rsidR="006D132B" w:rsidRPr="00192825" w:rsidRDefault="006D132B" w:rsidP="006D132B">
      <w:pPr>
        <w:rPr>
          <w:sz w:val="18"/>
          <w:szCs w:val="18"/>
        </w:rPr>
      </w:pP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  <w:t xml:space="preserve">           </w:t>
      </w:r>
      <w:r w:rsidR="003952C6">
        <w:rPr>
          <w:sz w:val="18"/>
          <w:szCs w:val="18"/>
        </w:rPr>
        <w:t xml:space="preserve">                               </w:t>
      </w:r>
      <w:r w:rsidRPr="00192825">
        <w:rPr>
          <w:sz w:val="18"/>
          <w:szCs w:val="18"/>
        </w:rPr>
        <w:t xml:space="preserve"> (Miejscowość, data)</w:t>
      </w:r>
    </w:p>
    <w:p w:rsidR="006D132B" w:rsidRPr="00192825" w:rsidRDefault="006D132B" w:rsidP="006D132B">
      <w:pPr>
        <w:rPr>
          <w:sz w:val="18"/>
          <w:szCs w:val="18"/>
        </w:rPr>
      </w:pPr>
      <w:r w:rsidRPr="00192825">
        <w:rPr>
          <w:sz w:val="18"/>
          <w:szCs w:val="18"/>
        </w:rPr>
        <w:t>………………………………………</w:t>
      </w:r>
    </w:p>
    <w:p w:rsidR="006D132B" w:rsidRPr="00192825" w:rsidRDefault="00817010" w:rsidP="006D132B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6D132B" w:rsidRPr="00192825">
        <w:rPr>
          <w:sz w:val="18"/>
          <w:szCs w:val="18"/>
        </w:rPr>
        <w:t xml:space="preserve">(pieczęć </w:t>
      </w:r>
      <w:r>
        <w:rPr>
          <w:sz w:val="18"/>
          <w:szCs w:val="18"/>
        </w:rPr>
        <w:t>wnioskodawcy</w:t>
      </w:r>
      <w:r w:rsidR="006D132B" w:rsidRPr="00192825">
        <w:rPr>
          <w:sz w:val="18"/>
          <w:szCs w:val="18"/>
        </w:rPr>
        <w:t>)</w:t>
      </w:r>
    </w:p>
    <w:p w:rsidR="0005531E" w:rsidRDefault="006D132B" w:rsidP="00A97AAF">
      <w:pPr>
        <w:rPr>
          <w:b/>
          <w:smallCaps/>
        </w:rPr>
      </w:pP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b/>
          <w:smallCaps/>
          <w:sz w:val="23"/>
          <w:szCs w:val="23"/>
        </w:rPr>
        <w:tab/>
      </w:r>
      <w:r w:rsidRPr="00192825">
        <w:rPr>
          <w:b/>
          <w:smallCaps/>
          <w:sz w:val="23"/>
          <w:szCs w:val="23"/>
        </w:rPr>
        <w:tab/>
      </w:r>
      <w:r w:rsidRPr="00192825">
        <w:rPr>
          <w:b/>
          <w:smallCaps/>
          <w:sz w:val="23"/>
          <w:szCs w:val="23"/>
        </w:rPr>
        <w:tab/>
      </w:r>
      <w:r w:rsidRPr="00192825">
        <w:rPr>
          <w:b/>
          <w:smallCaps/>
          <w:sz w:val="23"/>
          <w:szCs w:val="23"/>
        </w:rPr>
        <w:tab/>
      </w:r>
      <w:r w:rsidRPr="00192825">
        <w:rPr>
          <w:b/>
          <w:smallCaps/>
          <w:sz w:val="23"/>
          <w:szCs w:val="23"/>
        </w:rPr>
        <w:tab/>
      </w:r>
      <w:r w:rsidRPr="00192825">
        <w:rPr>
          <w:b/>
          <w:smallCaps/>
          <w:sz w:val="23"/>
          <w:szCs w:val="23"/>
        </w:rPr>
        <w:tab/>
      </w:r>
      <w:r w:rsidRPr="00192825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05531E">
        <w:rPr>
          <w:b/>
          <w:smallCaps/>
        </w:rPr>
        <w:t xml:space="preserve">POWIATOWY URZĄD PRACY </w:t>
      </w:r>
    </w:p>
    <w:p w:rsidR="00F04DA4" w:rsidRDefault="0005531E" w:rsidP="005316B9">
      <w:pPr>
        <w:ind w:left="2832"/>
        <w:outlineLvl w:val="0"/>
        <w:rPr>
          <w:b/>
          <w:smallCaps/>
          <w:sz w:val="23"/>
          <w:szCs w:val="23"/>
        </w:rPr>
      </w:pPr>
      <w:r>
        <w:rPr>
          <w:b/>
          <w:smallCaps/>
        </w:rPr>
        <w:t xml:space="preserve">                    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>WE WŁOSZCZOWIE</w:t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</w:p>
    <w:p w:rsidR="0005531E" w:rsidRDefault="006D132B" w:rsidP="005316B9">
      <w:pPr>
        <w:ind w:left="2832"/>
        <w:outlineLvl w:val="0"/>
        <w:rPr>
          <w:b/>
          <w:smallCaps/>
          <w:sz w:val="23"/>
          <w:szCs w:val="23"/>
        </w:rPr>
      </w:pPr>
      <w:r w:rsidRPr="00192825">
        <w:rPr>
          <w:b/>
          <w:smallCaps/>
          <w:sz w:val="23"/>
          <w:szCs w:val="23"/>
        </w:rPr>
        <w:tab/>
      </w:r>
      <w:r w:rsidRPr="00192825">
        <w:rPr>
          <w:b/>
          <w:smallCaps/>
          <w:sz w:val="23"/>
          <w:szCs w:val="23"/>
        </w:rPr>
        <w:tab/>
      </w:r>
      <w:r w:rsidR="009E3718">
        <w:rPr>
          <w:b/>
          <w:smallCaps/>
          <w:sz w:val="23"/>
          <w:szCs w:val="23"/>
        </w:rPr>
        <w:t xml:space="preserve">       </w:t>
      </w:r>
    </w:p>
    <w:p w:rsidR="002F5244" w:rsidRDefault="002F5244" w:rsidP="00B73720">
      <w:pPr>
        <w:rPr>
          <w:b/>
          <w:smallCaps/>
          <w:sz w:val="23"/>
          <w:szCs w:val="23"/>
        </w:rPr>
      </w:pPr>
    </w:p>
    <w:p w:rsidR="006D132B" w:rsidRPr="00192825" w:rsidRDefault="006D132B" w:rsidP="005316B9">
      <w:pPr>
        <w:jc w:val="center"/>
        <w:outlineLvl w:val="0"/>
        <w:rPr>
          <w:b/>
          <w:smallCaps/>
          <w:shadow/>
          <w:spacing w:val="66"/>
          <w:sz w:val="26"/>
          <w:szCs w:val="26"/>
        </w:rPr>
      </w:pPr>
      <w:r w:rsidRPr="00192825">
        <w:rPr>
          <w:b/>
          <w:smallCaps/>
          <w:shadow/>
          <w:spacing w:val="66"/>
          <w:sz w:val="26"/>
          <w:szCs w:val="26"/>
        </w:rPr>
        <w:t>WNIOSEK</w:t>
      </w:r>
    </w:p>
    <w:p w:rsidR="005316B9" w:rsidRDefault="0005531E" w:rsidP="0005531E">
      <w:pPr>
        <w:jc w:val="center"/>
        <w:rPr>
          <w:b/>
          <w:smallCaps/>
          <w:spacing w:val="20"/>
          <w:sz w:val="26"/>
          <w:szCs w:val="26"/>
        </w:rPr>
      </w:pPr>
      <w:r>
        <w:rPr>
          <w:b/>
          <w:smallCaps/>
          <w:spacing w:val="20"/>
          <w:sz w:val="26"/>
          <w:szCs w:val="26"/>
        </w:rPr>
        <w:t>O</w:t>
      </w:r>
      <w:r w:rsidR="006D132B" w:rsidRPr="00192825">
        <w:rPr>
          <w:b/>
          <w:smallCaps/>
          <w:spacing w:val="20"/>
          <w:sz w:val="26"/>
          <w:szCs w:val="26"/>
        </w:rPr>
        <w:t xml:space="preserve"> </w:t>
      </w:r>
      <w:r w:rsidR="00550CA2" w:rsidRPr="00192825">
        <w:rPr>
          <w:b/>
          <w:smallCaps/>
          <w:spacing w:val="20"/>
          <w:sz w:val="26"/>
          <w:szCs w:val="26"/>
        </w:rPr>
        <w:t>DOFINANSOWANIE KSZTAŁCENIA USTAWICZNEGO</w:t>
      </w:r>
    </w:p>
    <w:p w:rsidR="00A64BFF" w:rsidRDefault="00CF43FA" w:rsidP="0005531E">
      <w:pPr>
        <w:jc w:val="center"/>
        <w:rPr>
          <w:b/>
          <w:smallCaps/>
          <w:spacing w:val="20"/>
          <w:sz w:val="26"/>
          <w:szCs w:val="26"/>
        </w:rPr>
      </w:pPr>
      <w:r w:rsidRPr="00192825">
        <w:rPr>
          <w:b/>
          <w:smallCaps/>
          <w:spacing w:val="20"/>
          <w:sz w:val="26"/>
          <w:szCs w:val="26"/>
        </w:rPr>
        <w:t xml:space="preserve"> PRACOWNIKÓW I PRACODAWC</w:t>
      </w:r>
      <w:r w:rsidR="00623A89" w:rsidRPr="00192825">
        <w:rPr>
          <w:b/>
          <w:smallCaps/>
          <w:spacing w:val="20"/>
          <w:sz w:val="26"/>
          <w:szCs w:val="26"/>
        </w:rPr>
        <w:t>Y</w:t>
      </w:r>
      <w:r w:rsidR="009E27A8" w:rsidRPr="00192825">
        <w:rPr>
          <w:b/>
          <w:smallCaps/>
          <w:spacing w:val="20"/>
          <w:sz w:val="26"/>
          <w:szCs w:val="26"/>
        </w:rPr>
        <w:t>*</w:t>
      </w:r>
    </w:p>
    <w:p w:rsidR="00E76B19" w:rsidRDefault="00E76B19" w:rsidP="005316B9">
      <w:pPr>
        <w:jc w:val="center"/>
        <w:outlineLvl w:val="0"/>
        <w:rPr>
          <w:b/>
          <w:smallCaps/>
          <w:spacing w:val="20"/>
          <w:sz w:val="26"/>
          <w:szCs w:val="26"/>
        </w:rPr>
      </w:pPr>
      <w:r w:rsidRPr="00192825">
        <w:rPr>
          <w:b/>
          <w:smallCaps/>
          <w:spacing w:val="20"/>
          <w:sz w:val="26"/>
          <w:szCs w:val="26"/>
        </w:rPr>
        <w:t>Z</w:t>
      </w:r>
      <w:r w:rsidR="00C2122A">
        <w:rPr>
          <w:b/>
          <w:smallCaps/>
          <w:spacing w:val="20"/>
          <w:sz w:val="26"/>
          <w:szCs w:val="26"/>
        </w:rPr>
        <w:t xml:space="preserve"> </w:t>
      </w:r>
      <w:r w:rsidR="00111F32" w:rsidRPr="00111F32">
        <w:rPr>
          <w:b/>
          <w:smallCaps/>
          <w:spacing w:val="20"/>
          <w:sz w:val="26"/>
          <w:szCs w:val="26"/>
        </w:rPr>
        <w:t xml:space="preserve">REZERWY </w:t>
      </w:r>
      <w:r w:rsidRPr="00192825">
        <w:rPr>
          <w:b/>
          <w:smallCaps/>
          <w:spacing w:val="20"/>
          <w:sz w:val="26"/>
          <w:szCs w:val="26"/>
        </w:rPr>
        <w:t>KRAJOWEGO FUNDUSZU SZKOLENIOWEGO</w:t>
      </w:r>
    </w:p>
    <w:p w:rsidR="006E3570" w:rsidRPr="00192825" w:rsidRDefault="006E3570" w:rsidP="005316B9">
      <w:pPr>
        <w:jc w:val="center"/>
        <w:outlineLvl w:val="0"/>
        <w:rPr>
          <w:b/>
          <w:smallCaps/>
          <w:spacing w:val="20"/>
          <w:sz w:val="26"/>
          <w:szCs w:val="26"/>
        </w:rPr>
      </w:pPr>
    </w:p>
    <w:p w:rsidR="006D132B" w:rsidRDefault="006D132B" w:rsidP="006D132B">
      <w:pPr>
        <w:jc w:val="center"/>
        <w:rPr>
          <w:i/>
          <w:sz w:val="18"/>
          <w:szCs w:val="18"/>
        </w:rPr>
      </w:pPr>
      <w:r w:rsidRPr="00192825">
        <w:rPr>
          <w:i/>
          <w:sz w:val="18"/>
          <w:szCs w:val="18"/>
        </w:rPr>
        <w:t xml:space="preserve">(art. </w:t>
      </w:r>
      <w:r w:rsidR="005F60B8" w:rsidRPr="00192825">
        <w:rPr>
          <w:i/>
          <w:sz w:val="18"/>
          <w:szCs w:val="18"/>
        </w:rPr>
        <w:t>69a</w:t>
      </w:r>
      <w:r w:rsidRPr="00192825">
        <w:rPr>
          <w:i/>
          <w:sz w:val="18"/>
          <w:szCs w:val="18"/>
        </w:rPr>
        <w:t xml:space="preserve"> ust. 1- </w:t>
      </w:r>
      <w:r w:rsidR="005F60B8" w:rsidRPr="00192825">
        <w:rPr>
          <w:i/>
          <w:sz w:val="18"/>
          <w:szCs w:val="18"/>
        </w:rPr>
        <w:t>7</w:t>
      </w:r>
      <w:r w:rsidRPr="00192825">
        <w:rPr>
          <w:i/>
          <w:sz w:val="18"/>
          <w:szCs w:val="18"/>
        </w:rPr>
        <w:t xml:space="preserve"> ustawy z dnia 20.04.2004r. o promocji zatrudnienia i instytucjach rynku pracy /tekst jednolity Dz.U. z 20</w:t>
      </w:r>
      <w:r w:rsidR="006A054E">
        <w:rPr>
          <w:i/>
          <w:sz w:val="18"/>
          <w:szCs w:val="18"/>
        </w:rPr>
        <w:t>2</w:t>
      </w:r>
      <w:r w:rsidR="00733655">
        <w:rPr>
          <w:i/>
          <w:sz w:val="18"/>
          <w:szCs w:val="18"/>
        </w:rPr>
        <w:t>3</w:t>
      </w:r>
      <w:r w:rsidRPr="00192825">
        <w:rPr>
          <w:i/>
          <w:sz w:val="18"/>
          <w:szCs w:val="18"/>
        </w:rPr>
        <w:t xml:space="preserve">, </w:t>
      </w:r>
      <w:r w:rsidR="0049197A">
        <w:rPr>
          <w:i/>
          <w:sz w:val="18"/>
          <w:szCs w:val="18"/>
        </w:rPr>
        <w:br/>
      </w:r>
      <w:r w:rsidRPr="00192825">
        <w:rPr>
          <w:i/>
          <w:sz w:val="18"/>
          <w:szCs w:val="18"/>
        </w:rPr>
        <w:t xml:space="preserve"> poz. </w:t>
      </w:r>
      <w:r w:rsidR="00733655">
        <w:rPr>
          <w:i/>
          <w:sz w:val="18"/>
          <w:szCs w:val="18"/>
        </w:rPr>
        <w:t>735</w:t>
      </w:r>
      <w:r w:rsidR="00BF2974">
        <w:rPr>
          <w:i/>
          <w:sz w:val="18"/>
          <w:szCs w:val="18"/>
        </w:rPr>
        <w:t xml:space="preserve"> </w:t>
      </w:r>
      <w:r w:rsidR="005A1918">
        <w:rPr>
          <w:i/>
          <w:sz w:val="18"/>
          <w:szCs w:val="18"/>
        </w:rPr>
        <w:t>ze zm.</w:t>
      </w:r>
      <w:r w:rsidRPr="00192825">
        <w:rPr>
          <w:i/>
          <w:sz w:val="18"/>
          <w:szCs w:val="18"/>
        </w:rPr>
        <w:t>/</w:t>
      </w:r>
      <w:r w:rsidR="0049197A">
        <w:rPr>
          <w:i/>
          <w:sz w:val="18"/>
          <w:szCs w:val="18"/>
        </w:rPr>
        <w:t xml:space="preserve"> </w:t>
      </w:r>
      <w:r w:rsidRPr="00192825">
        <w:rPr>
          <w:i/>
          <w:sz w:val="18"/>
          <w:szCs w:val="18"/>
        </w:rPr>
        <w:t xml:space="preserve"> oraz Rozporządzenie Ministra Pracy i Polityki Społecznej z dnia </w:t>
      </w:r>
      <w:r w:rsidR="00687CBC" w:rsidRPr="00192825">
        <w:rPr>
          <w:i/>
          <w:sz w:val="18"/>
          <w:szCs w:val="18"/>
        </w:rPr>
        <w:t>14 maja 2014r</w:t>
      </w:r>
      <w:r w:rsidRPr="00192825">
        <w:rPr>
          <w:i/>
          <w:sz w:val="18"/>
          <w:szCs w:val="18"/>
        </w:rPr>
        <w:t xml:space="preserve">. w sprawie </w:t>
      </w:r>
      <w:r w:rsidR="00687CBC" w:rsidRPr="00192825">
        <w:rPr>
          <w:i/>
          <w:sz w:val="18"/>
          <w:szCs w:val="18"/>
        </w:rPr>
        <w:t>przyznawania</w:t>
      </w:r>
      <w:r w:rsidR="0049197A">
        <w:rPr>
          <w:i/>
          <w:sz w:val="18"/>
          <w:szCs w:val="18"/>
        </w:rPr>
        <w:br/>
      </w:r>
      <w:r w:rsidR="00687CBC" w:rsidRPr="00192825">
        <w:rPr>
          <w:i/>
          <w:sz w:val="18"/>
          <w:szCs w:val="18"/>
        </w:rPr>
        <w:t xml:space="preserve"> środków</w:t>
      </w:r>
      <w:r w:rsidR="0049197A">
        <w:rPr>
          <w:i/>
          <w:sz w:val="18"/>
          <w:szCs w:val="18"/>
        </w:rPr>
        <w:t xml:space="preserve"> </w:t>
      </w:r>
      <w:r w:rsidR="00687CBC" w:rsidRPr="00192825">
        <w:rPr>
          <w:i/>
          <w:sz w:val="18"/>
          <w:szCs w:val="18"/>
        </w:rPr>
        <w:t xml:space="preserve">z Krajowego Funduszu Szkoleniowego </w:t>
      </w:r>
      <w:r w:rsidRPr="00192825">
        <w:rPr>
          <w:i/>
          <w:sz w:val="18"/>
          <w:szCs w:val="18"/>
        </w:rPr>
        <w:t xml:space="preserve">(Dz.U. </w:t>
      </w:r>
      <w:r w:rsidR="00687CBC" w:rsidRPr="00192825">
        <w:rPr>
          <w:i/>
          <w:sz w:val="18"/>
          <w:szCs w:val="18"/>
        </w:rPr>
        <w:t>z 201</w:t>
      </w:r>
      <w:r w:rsidR="00E14D65">
        <w:rPr>
          <w:i/>
          <w:sz w:val="18"/>
          <w:szCs w:val="18"/>
        </w:rPr>
        <w:t>8</w:t>
      </w:r>
      <w:r w:rsidR="00687CBC" w:rsidRPr="00192825">
        <w:rPr>
          <w:i/>
          <w:sz w:val="18"/>
          <w:szCs w:val="18"/>
        </w:rPr>
        <w:t>r. poz</w:t>
      </w:r>
      <w:r w:rsidR="0049197A">
        <w:rPr>
          <w:i/>
          <w:sz w:val="18"/>
          <w:szCs w:val="18"/>
        </w:rPr>
        <w:t>.</w:t>
      </w:r>
      <w:r w:rsidR="00687CBC" w:rsidRPr="00192825">
        <w:rPr>
          <w:i/>
          <w:sz w:val="18"/>
          <w:szCs w:val="18"/>
        </w:rPr>
        <w:t xml:space="preserve"> </w:t>
      </w:r>
      <w:r w:rsidR="00E14D65">
        <w:rPr>
          <w:i/>
          <w:sz w:val="18"/>
          <w:szCs w:val="18"/>
        </w:rPr>
        <w:t>117</w:t>
      </w:r>
      <w:r w:rsidRPr="00192825">
        <w:rPr>
          <w:i/>
          <w:sz w:val="18"/>
          <w:szCs w:val="18"/>
        </w:rPr>
        <w:t>)</w:t>
      </w:r>
    </w:p>
    <w:p w:rsidR="002F5244" w:rsidRPr="00CE4CBB" w:rsidRDefault="002F5244" w:rsidP="008A41B6">
      <w:pPr>
        <w:jc w:val="both"/>
      </w:pPr>
    </w:p>
    <w:p w:rsidR="006316F0" w:rsidRPr="006316F0" w:rsidRDefault="00111F32" w:rsidP="006316F0">
      <w:pPr>
        <w:jc w:val="both"/>
        <w:rPr>
          <w:b/>
        </w:rPr>
      </w:pPr>
      <w:r w:rsidRPr="00111F32">
        <w:rPr>
          <w:b/>
        </w:rPr>
        <w:t>Priorytety wydatkowania środków z rezerwy ogłoszone przez Radę Rynku Pracy na 202</w:t>
      </w:r>
      <w:r w:rsidR="00733655">
        <w:rPr>
          <w:b/>
        </w:rPr>
        <w:t>3</w:t>
      </w:r>
      <w:r w:rsidRPr="00111F32">
        <w:rPr>
          <w:b/>
        </w:rPr>
        <w:t xml:space="preserve"> rok to:</w:t>
      </w:r>
    </w:p>
    <w:p w:rsidR="00733655" w:rsidRPr="008D6890" w:rsidRDefault="00733655" w:rsidP="00733655">
      <w:pPr>
        <w:pStyle w:val="Akapitzlist"/>
        <w:numPr>
          <w:ilvl w:val="0"/>
          <w:numId w:val="49"/>
        </w:numPr>
        <w:ind w:right="51"/>
        <w:jc w:val="both"/>
      </w:pPr>
      <w:bookmarkStart w:id="0" w:name="_Hlk135997305"/>
      <w:r w:rsidRPr="008D6890"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>
        <w:br/>
      </w:r>
      <w:r w:rsidRPr="008D6890">
        <w:t xml:space="preserve">w podmiotach posiadających status przedsiębiorstwa społecznego wskazanych na liście/rejestrze przedsiębiorstw społecznych prowadzonym przez </w:t>
      </w:r>
      <w:proofErr w:type="spellStart"/>
      <w:r w:rsidRPr="008D6890">
        <w:t>MRiPS</w:t>
      </w:r>
      <w:bookmarkEnd w:id="0"/>
      <w:proofErr w:type="spellEnd"/>
      <w:r w:rsidRPr="008D6890">
        <w:t xml:space="preserve">. </w:t>
      </w:r>
    </w:p>
    <w:p w:rsidR="00733655" w:rsidRPr="008D6890" w:rsidRDefault="00733655" w:rsidP="00733655">
      <w:pPr>
        <w:pStyle w:val="Akapitzlist"/>
        <w:numPr>
          <w:ilvl w:val="0"/>
          <w:numId w:val="49"/>
        </w:numPr>
        <w:ind w:right="51"/>
        <w:jc w:val="both"/>
      </w:pPr>
      <w:r w:rsidRPr="008D6890">
        <w:t xml:space="preserve">Wsparcie kształcenia ustawicznego osób z orzeczonym stopniem niepełnosprawności.  </w:t>
      </w:r>
    </w:p>
    <w:p w:rsidR="00733655" w:rsidRPr="002D2679" w:rsidRDefault="00733655" w:rsidP="00733655">
      <w:pPr>
        <w:numPr>
          <w:ilvl w:val="0"/>
          <w:numId w:val="49"/>
        </w:numPr>
        <w:ind w:right="51"/>
        <w:jc w:val="both"/>
      </w:pPr>
      <w:r w:rsidRPr="002D2679">
        <w:t xml:space="preserve">Wsparcie kształcenia ustawicznego w obszarach/branżach kluczowych dla rozwoju powiatu/województwa wskazanych w dokumentach strategicznych/planach rozwoju.  </w:t>
      </w:r>
    </w:p>
    <w:p w:rsidR="00733655" w:rsidRPr="002D2679" w:rsidRDefault="00733655" w:rsidP="00733655">
      <w:pPr>
        <w:numPr>
          <w:ilvl w:val="0"/>
          <w:numId w:val="49"/>
        </w:numPr>
        <w:ind w:right="51"/>
        <w:jc w:val="both"/>
      </w:pPr>
      <w:r w:rsidRPr="002D2679"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 </w:t>
      </w:r>
    </w:p>
    <w:p w:rsidR="00733655" w:rsidRPr="002D2679" w:rsidRDefault="00733655" w:rsidP="00733655">
      <w:pPr>
        <w:numPr>
          <w:ilvl w:val="0"/>
          <w:numId w:val="49"/>
        </w:numPr>
        <w:ind w:right="51"/>
        <w:jc w:val="both"/>
      </w:pPr>
      <w:r w:rsidRPr="002D2679">
        <w:t xml:space="preserve">Wsparcie kształcenia ustawicznego osób, które mogą udokumentować wykonywanie przez </w:t>
      </w:r>
      <w:r>
        <w:br/>
      </w:r>
      <w:r w:rsidRPr="002D2679">
        <w:t xml:space="preserve">co najmniej 15 lat prac w szczególnych warunkach lub o szczególnym charakterze, a którym nie przysługuje prawo do emerytury pomostowej.  </w:t>
      </w:r>
    </w:p>
    <w:p w:rsidR="00111F32" w:rsidRPr="00361C3D" w:rsidRDefault="00111F32" w:rsidP="00733655">
      <w:pPr>
        <w:ind w:left="360"/>
        <w:jc w:val="both"/>
      </w:pPr>
      <w:r w:rsidRPr="00361C3D">
        <w:t xml:space="preserve"> </w:t>
      </w:r>
    </w:p>
    <w:p w:rsidR="006316F0" w:rsidRDefault="006316F0" w:rsidP="00492E28">
      <w:pPr>
        <w:autoSpaceDE w:val="0"/>
        <w:jc w:val="both"/>
        <w:rPr>
          <w:rFonts w:eastAsia="TimesNewRomanPS-BoldMT"/>
          <w:b/>
          <w:bCs/>
          <w:sz w:val="20"/>
          <w:szCs w:val="20"/>
        </w:rPr>
      </w:pPr>
    </w:p>
    <w:p w:rsidR="00492E28" w:rsidRPr="00492E28" w:rsidRDefault="00492E28" w:rsidP="00492E28">
      <w:pPr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-BoldMT"/>
          <w:b/>
          <w:bCs/>
          <w:sz w:val="20"/>
          <w:szCs w:val="20"/>
        </w:rPr>
        <w:t>Informacja:</w:t>
      </w:r>
    </w:p>
    <w:p w:rsidR="00492E28" w:rsidRPr="00492E28" w:rsidRDefault="00492E28" w:rsidP="00492E28">
      <w:pPr>
        <w:widowControl w:val="0"/>
        <w:numPr>
          <w:ilvl w:val="0"/>
          <w:numId w:val="3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Wniosek należy wypełnić czytelnie. </w:t>
      </w:r>
    </w:p>
    <w:p w:rsidR="00492E28" w:rsidRPr="00492E28" w:rsidRDefault="00492E28" w:rsidP="00492E28">
      <w:pPr>
        <w:widowControl w:val="0"/>
        <w:numPr>
          <w:ilvl w:val="0"/>
          <w:numId w:val="3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Wszelkie skreślenia i poprawki muszą być parafowane przez wnioskodawcę. </w:t>
      </w:r>
    </w:p>
    <w:p w:rsidR="00492E28" w:rsidRPr="00492E28" w:rsidRDefault="00492E28" w:rsidP="00492E28">
      <w:pPr>
        <w:widowControl w:val="0"/>
        <w:numPr>
          <w:ilvl w:val="0"/>
          <w:numId w:val="3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Każda pozycja we wniosku musi zostać wypełniona, w przypadku, gdy którykolwiek punkt wniosku nie dotyczy wnioskodawcy należy wpisać </w:t>
      </w:r>
      <w:r w:rsidRPr="00492E28">
        <w:rPr>
          <w:rFonts w:eastAsia="TimesNewRomanPSMT"/>
          <w:b/>
          <w:sz w:val="20"/>
          <w:szCs w:val="20"/>
        </w:rPr>
        <w:t>„nie dotyczy”</w:t>
      </w:r>
      <w:r w:rsidRPr="00492E28">
        <w:rPr>
          <w:rFonts w:eastAsia="TimesNewRomanPSMT"/>
          <w:sz w:val="20"/>
          <w:szCs w:val="20"/>
        </w:rPr>
        <w:t xml:space="preserve">. </w:t>
      </w:r>
    </w:p>
    <w:p w:rsidR="002D3744" w:rsidRPr="00492E28" w:rsidRDefault="002D3744" w:rsidP="00492E28">
      <w:pPr>
        <w:rPr>
          <w:sz w:val="18"/>
          <w:szCs w:val="18"/>
        </w:rPr>
      </w:pPr>
    </w:p>
    <w:p w:rsidR="006D132B" w:rsidRPr="00192825" w:rsidRDefault="006D132B" w:rsidP="00817010">
      <w:pPr>
        <w:numPr>
          <w:ilvl w:val="0"/>
          <w:numId w:val="4"/>
        </w:numPr>
        <w:spacing w:line="360" w:lineRule="auto"/>
        <w:ind w:left="284" w:hanging="284"/>
        <w:rPr>
          <w:b/>
          <w:sz w:val="22"/>
          <w:szCs w:val="22"/>
        </w:rPr>
      </w:pPr>
      <w:bookmarkStart w:id="1" w:name="_Ref403126185"/>
      <w:r w:rsidRPr="00192825">
        <w:rPr>
          <w:b/>
          <w:sz w:val="22"/>
          <w:szCs w:val="22"/>
        </w:rPr>
        <w:t xml:space="preserve">Dane </w:t>
      </w:r>
      <w:r w:rsidR="002B0030" w:rsidRPr="00192825">
        <w:rPr>
          <w:b/>
          <w:sz w:val="22"/>
          <w:szCs w:val="22"/>
        </w:rPr>
        <w:t>pracodawcy</w:t>
      </w:r>
      <w:r w:rsidRPr="00192825">
        <w:rPr>
          <w:b/>
          <w:sz w:val="22"/>
          <w:szCs w:val="22"/>
        </w:rPr>
        <w:t>:</w:t>
      </w:r>
      <w:bookmarkEnd w:id="1"/>
    </w:p>
    <w:p w:rsidR="003A3120" w:rsidRPr="00192825" w:rsidRDefault="006D132B" w:rsidP="007860B1">
      <w:pPr>
        <w:numPr>
          <w:ilvl w:val="0"/>
          <w:numId w:val="1"/>
        </w:numPr>
        <w:spacing w:line="420" w:lineRule="auto"/>
        <w:ind w:left="426" w:hanging="284"/>
        <w:rPr>
          <w:sz w:val="22"/>
          <w:szCs w:val="22"/>
        </w:rPr>
      </w:pPr>
      <w:r w:rsidRPr="00192825">
        <w:rPr>
          <w:sz w:val="22"/>
          <w:szCs w:val="22"/>
        </w:rPr>
        <w:t xml:space="preserve">Nazwa </w:t>
      </w:r>
      <w:r w:rsidR="0074439F" w:rsidRPr="00192825">
        <w:rPr>
          <w:sz w:val="22"/>
          <w:szCs w:val="22"/>
        </w:rPr>
        <w:t>pracodawcy</w:t>
      </w:r>
      <w:r w:rsidRPr="00192825">
        <w:rPr>
          <w:sz w:val="22"/>
          <w:szCs w:val="22"/>
        </w:rPr>
        <w:t xml:space="preserve"> </w:t>
      </w:r>
      <w:r w:rsidR="003A3120" w:rsidRPr="00192825">
        <w:rPr>
          <w:sz w:val="22"/>
          <w:szCs w:val="22"/>
        </w:rPr>
        <w:t>: ……………………………………………………………………………………</w:t>
      </w:r>
      <w:r w:rsidR="005316B9">
        <w:rPr>
          <w:sz w:val="22"/>
          <w:szCs w:val="22"/>
        </w:rPr>
        <w:t>……</w:t>
      </w:r>
      <w:r w:rsidR="003A3120" w:rsidRPr="00192825">
        <w:rPr>
          <w:sz w:val="22"/>
          <w:szCs w:val="22"/>
        </w:rPr>
        <w:t>...</w:t>
      </w:r>
    </w:p>
    <w:p w:rsidR="003A3120" w:rsidRPr="00192825" w:rsidRDefault="005316B9" w:rsidP="007860B1">
      <w:pPr>
        <w:spacing w:line="42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A3120" w:rsidRPr="0019282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:rsidR="006D132B" w:rsidRPr="00192825" w:rsidRDefault="003A3120" w:rsidP="007860B1">
      <w:pPr>
        <w:numPr>
          <w:ilvl w:val="0"/>
          <w:numId w:val="1"/>
        </w:numPr>
        <w:spacing w:line="420" w:lineRule="auto"/>
        <w:ind w:left="426" w:hanging="284"/>
        <w:rPr>
          <w:sz w:val="22"/>
          <w:szCs w:val="22"/>
        </w:rPr>
      </w:pPr>
      <w:r w:rsidRPr="00192825">
        <w:rPr>
          <w:sz w:val="22"/>
          <w:szCs w:val="22"/>
        </w:rPr>
        <w:t xml:space="preserve">Adres </w:t>
      </w:r>
      <w:r w:rsidR="002B0030" w:rsidRPr="00192825">
        <w:rPr>
          <w:sz w:val="22"/>
          <w:szCs w:val="22"/>
        </w:rPr>
        <w:t xml:space="preserve">siedziby: </w:t>
      </w:r>
      <w:r w:rsidR="006D132B" w:rsidRPr="00192825">
        <w:rPr>
          <w:sz w:val="22"/>
          <w:szCs w:val="22"/>
        </w:rPr>
        <w:t>…………………………………………………………………………………………</w:t>
      </w:r>
      <w:r w:rsidR="002B0030" w:rsidRPr="00192825">
        <w:rPr>
          <w:sz w:val="22"/>
          <w:szCs w:val="22"/>
        </w:rPr>
        <w:t>…</w:t>
      </w:r>
      <w:r w:rsidR="005316B9">
        <w:rPr>
          <w:sz w:val="22"/>
          <w:szCs w:val="22"/>
        </w:rPr>
        <w:t>…...</w:t>
      </w:r>
    </w:p>
    <w:p w:rsidR="003A3120" w:rsidRDefault="003A3120" w:rsidP="007860B1">
      <w:pPr>
        <w:numPr>
          <w:ilvl w:val="0"/>
          <w:numId w:val="1"/>
        </w:numPr>
        <w:spacing w:line="420" w:lineRule="auto"/>
        <w:ind w:left="426" w:hanging="284"/>
        <w:rPr>
          <w:sz w:val="22"/>
          <w:szCs w:val="22"/>
        </w:rPr>
      </w:pPr>
      <w:r w:rsidRPr="00192825">
        <w:rPr>
          <w:sz w:val="22"/>
          <w:szCs w:val="22"/>
        </w:rPr>
        <w:t>Miejsce prowadzenia</w:t>
      </w:r>
      <w:r w:rsidR="00900564">
        <w:rPr>
          <w:sz w:val="22"/>
          <w:szCs w:val="22"/>
        </w:rPr>
        <w:t xml:space="preserve"> </w:t>
      </w:r>
      <w:r w:rsidRPr="00192825">
        <w:rPr>
          <w:sz w:val="22"/>
          <w:szCs w:val="22"/>
        </w:rPr>
        <w:t>działalności:</w:t>
      </w:r>
      <w:r w:rsidR="00C87BCC" w:rsidRPr="00192825">
        <w:rPr>
          <w:sz w:val="22"/>
          <w:szCs w:val="22"/>
        </w:rPr>
        <w:t>…………………………………………………………………………</w:t>
      </w:r>
      <w:r w:rsidR="00900564">
        <w:rPr>
          <w:sz w:val="22"/>
          <w:szCs w:val="22"/>
        </w:rPr>
        <w:t>…..</w:t>
      </w:r>
    </w:p>
    <w:p w:rsidR="004C66BA" w:rsidRDefault="006A054E" w:rsidP="007860B1">
      <w:pPr>
        <w:spacing w:line="420" w:lineRule="auto"/>
        <w:rPr>
          <w:noProof/>
          <w:color w:val="000000"/>
          <w:sz w:val="20"/>
          <w:szCs w:val="20"/>
        </w:rPr>
      </w:pPr>
      <w:r>
        <w:rPr>
          <w:sz w:val="22"/>
          <w:szCs w:val="22"/>
          <w:lang w:val="en-US"/>
        </w:rPr>
        <w:t xml:space="preserve"> </w:t>
      </w:r>
      <w:r w:rsidR="00EC063D" w:rsidRPr="006E3570">
        <w:rPr>
          <w:sz w:val="22"/>
          <w:szCs w:val="22"/>
          <w:lang w:val="en-US"/>
        </w:rPr>
        <w:t xml:space="preserve">    </w:t>
      </w:r>
      <w:proofErr w:type="spellStart"/>
      <w:r w:rsidR="006D132B" w:rsidRPr="005316B9">
        <w:rPr>
          <w:sz w:val="22"/>
          <w:szCs w:val="22"/>
          <w:lang w:val="en-US"/>
        </w:rPr>
        <w:t>Telefon</w:t>
      </w:r>
      <w:proofErr w:type="spellEnd"/>
      <w:r w:rsidR="006D132B" w:rsidRPr="005316B9">
        <w:rPr>
          <w:sz w:val="22"/>
          <w:szCs w:val="22"/>
          <w:lang w:val="en-US"/>
        </w:rPr>
        <w:t xml:space="preserve"> ……………………….. </w:t>
      </w:r>
      <w:proofErr w:type="spellStart"/>
      <w:r w:rsidR="006D132B" w:rsidRPr="005316B9">
        <w:rPr>
          <w:sz w:val="22"/>
          <w:szCs w:val="22"/>
          <w:lang w:val="en-US"/>
        </w:rPr>
        <w:t>faks</w:t>
      </w:r>
      <w:proofErr w:type="spellEnd"/>
      <w:r w:rsidR="006D132B" w:rsidRPr="005316B9">
        <w:rPr>
          <w:sz w:val="22"/>
          <w:szCs w:val="22"/>
          <w:lang w:val="en-US"/>
        </w:rPr>
        <w:t xml:space="preserve"> ……………</w:t>
      </w:r>
      <w:r w:rsidR="00EC063D" w:rsidRPr="005316B9">
        <w:rPr>
          <w:sz w:val="22"/>
          <w:szCs w:val="22"/>
          <w:lang w:val="en-US"/>
        </w:rPr>
        <w:t>……………………….. e-mail …………………………</w:t>
      </w:r>
      <w:r w:rsidR="00900564">
        <w:rPr>
          <w:sz w:val="22"/>
          <w:szCs w:val="22"/>
          <w:lang w:val="en-US"/>
        </w:rPr>
        <w:t>…..</w:t>
      </w:r>
      <w:r w:rsidR="00EC063D" w:rsidRPr="005316B9">
        <w:rPr>
          <w:sz w:val="22"/>
          <w:szCs w:val="22"/>
          <w:lang w:val="en-US"/>
        </w:rPr>
        <w:br/>
        <w:t xml:space="preserve">    </w:t>
      </w:r>
      <w:r w:rsidR="005316B9" w:rsidRPr="005316B9">
        <w:rPr>
          <w:sz w:val="22"/>
          <w:szCs w:val="22"/>
          <w:lang w:val="en-US"/>
        </w:rPr>
        <w:t xml:space="preserve"> </w:t>
      </w:r>
      <w:r w:rsidR="006D132B" w:rsidRPr="005316B9">
        <w:rPr>
          <w:sz w:val="22"/>
          <w:szCs w:val="22"/>
          <w:lang w:val="en-US"/>
        </w:rPr>
        <w:t xml:space="preserve">REGON ………………………………… </w:t>
      </w:r>
      <w:r w:rsidR="006D132B" w:rsidRPr="00192825">
        <w:rPr>
          <w:sz w:val="22"/>
          <w:szCs w:val="22"/>
        </w:rPr>
        <w:t>NIP:</w:t>
      </w:r>
      <w:r w:rsidR="00EC063D" w:rsidRPr="00192825">
        <w:rPr>
          <w:sz w:val="22"/>
          <w:szCs w:val="22"/>
        </w:rPr>
        <w:t xml:space="preserve"> ……………………………………. </w:t>
      </w:r>
      <w:r w:rsidR="009F401E">
        <w:rPr>
          <w:noProof/>
          <w:color w:val="000000"/>
          <w:sz w:val="20"/>
          <w:szCs w:val="20"/>
        </w:rPr>
        <w:t xml:space="preserve">      </w:t>
      </w:r>
      <w:r w:rsidR="004C66BA">
        <w:rPr>
          <w:noProof/>
          <w:color w:val="000000"/>
          <w:sz w:val="20"/>
          <w:szCs w:val="20"/>
        </w:rPr>
        <w:t xml:space="preserve">       </w:t>
      </w:r>
    </w:p>
    <w:p w:rsidR="006D132B" w:rsidRDefault="004C66BA" w:rsidP="007860B1">
      <w:pPr>
        <w:spacing w:line="420" w:lineRule="auto"/>
        <w:rPr>
          <w:sz w:val="22"/>
          <w:szCs w:val="22"/>
        </w:rPr>
      </w:pPr>
      <w:r>
        <w:rPr>
          <w:noProof/>
          <w:color w:val="000000"/>
          <w:sz w:val="20"/>
          <w:szCs w:val="20"/>
        </w:rPr>
        <w:t xml:space="preserve">         </w:t>
      </w:r>
      <w:r w:rsidR="009F401E" w:rsidRPr="00E71594">
        <w:rPr>
          <w:noProof/>
          <w:color w:val="000000"/>
          <w:sz w:val="20"/>
          <w:szCs w:val="20"/>
        </w:rPr>
        <w:t xml:space="preserve">Przeważający rodzaj </w:t>
      </w:r>
      <w:r w:rsidR="009F401E">
        <w:rPr>
          <w:noProof/>
          <w:color w:val="000000"/>
          <w:sz w:val="20"/>
          <w:szCs w:val="20"/>
        </w:rPr>
        <w:t xml:space="preserve">prowadzonej </w:t>
      </w:r>
      <w:r w:rsidR="009F401E" w:rsidRPr="00E71594">
        <w:rPr>
          <w:noProof/>
          <w:color w:val="000000"/>
          <w:sz w:val="20"/>
          <w:szCs w:val="20"/>
        </w:rPr>
        <w:t xml:space="preserve">działalności gospodarczej według </w:t>
      </w:r>
      <w:r w:rsidR="00EC063D" w:rsidRPr="00192825">
        <w:rPr>
          <w:sz w:val="22"/>
          <w:szCs w:val="22"/>
        </w:rPr>
        <w:t>PKD: …………</w:t>
      </w:r>
      <w:r w:rsidR="005316B9">
        <w:rPr>
          <w:sz w:val="22"/>
          <w:szCs w:val="22"/>
        </w:rPr>
        <w:t>……</w:t>
      </w:r>
      <w:r w:rsidR="00900564">
        <w:rPr>
          <w:sz w:val="22"/>
          <w:szCs w:val="22"/>
        </w:rPr>
        <w:t>……</w:t>
      </w:r>
    </w:p>
    <w:p w:rsidR="00733655" w:rsidRDefault="00733655" w:rsidP="007860B1">
      <w:pPr>
        <w:spacing w:line="420" w:lineRule="auto"/>
        <w:rPr>
          <w:sz w:val="22"/>
          <w:szCs w:val="22"/>
        </w:rPr>
      </w:pPr>
    </w:p>
    <w:p w:rsidR="0005531E" w:rsidRPr="0005531E" w:rsidRDefault="00B73720" w:rsidP="00DB1974">
      <w:pPr>
        <w:pStyle w:val="Akapitzlist"/>
        <w:numPr>
          <w:ilvl w:val="0"/>
          <w:numId w:val="1"/>
        </w:numPr>
        <w:ind w:left="426" w:hanging="284"/>
        <w:jc w:val="both"/>
      </w:pPr>
      <w:r w:rsidRPr="002F14AE">
        <w:rPr>
          <w:sz w:val="22"/>
          <w:szCs w:val="22"/>
        </w:rPr>
        <w:t xml:space="preserve">Dane osoby reprezentującej pracodawcę upoważnionej do podpisania umowy </w:t>
      </w:r>
    </w:p>
    <w:p w:rsidR="00B73720" w:rsidRPr="00492E28" w:rsidRDefault="005316B9" w:rsidP="00DB1974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92E28">
        <w:rPr>
          <w:sz w:val="20"/>
          <w:szCs w:val="20"/>
        </w:rPr>
        <w:t xml:space="preserve"> </w:t>
      </w:r>
      <w:r w:rsidR="004C66BA">
        <w:rPr>
          <w:sz w:val="20"/>
          <w:szCs w:val="20"/>
        </w:rPr>
        <w:t xml:space="preserve"> </w:t>
      </w:r>
      <w:r w:rsidRPr="00492E28">
        <w:rPr>
          <w:sz w:val="20"/>
          <w:szCs w:val="20"/>
        </w:rPr>
        <w:t xml:space="preserve"> </w:t>
      </w:r>
      <w:r w:rsidR="00B73720" w:rsidRPr="00492E28">
        <w:rPr>
          <w:sz w:val="20"/>
          <w:szCs w:val="20"/>
        </w:rPr>
        <w:t>(zgodnie z dokumentem rejestrowym lub załączonym pełnomocnictwem):</w:t>
      </w:r>
    </w:p>
    <w:p w:rsidR="00B73720" w:rsidRDefault="00B73720" w:rsidP="00DB19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316B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Imię i nazwisko …………………………</w:t>
      </w:r>
      <w:r w:rsidR="005316B9">
        <w:rPr>
          <w:sz w:val="22"/>
          <w:szCs w:val="22"/>
        </w:rPr>
        <w:t>….</w:t>
      </w:r>
      <w:r>
        <w:rPr>
          <w:sz w:val="22"/>
          <w:szCs w:val="22"/>
        </w:rPr>
        <w:t>……… stanowisko służbowe …</w:t>
      </w:r>
      <w:r w:rsidR="005316B9">
        <w:rPr>
          <w:sz w:val="22"/>
          <w:szCs w:val="22"/>
        </w:rPr>
        <w:t>…</w:t>
      </w:r>
      <w:r w:rsidR="00900564">
        <w:rPr>
          <w:sz w:val="22"/>
          <w:szCs w:val="22"/>
        </w:rPr>
        <w:t>…………………………….</w:t>
      </w:r>
    </w:p>
    <w:p w:rsidR="002F5244" w:rsidRDefault="00AA597C" w:rsidP="007860B1">
      <w:pPr>
        <w:spacing w:line="420" w:lineRule="auto"/>
        <w:rPr>
          <w:sz w:val="22"/>
          <w:szCs w:val="22"/>
        </w:rPr>
      </w:pPr>
      <w:r>
        <w:rPr>
          <w:sz w:val="22"/>
          <w:szCs w:val="22"/>
        </w:rPr>
        <w:t xml:space="preserve">        Imię i nazwisko …………………………….……… stanowisko służbowe ………………………………….</w:t>
      </w:r>
    </w:p>
    <w:p w:rsidR="00B73720" w:rsidRDefault="005316B9" w:rsidP="004E3D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3D30">
        <w:rPr>
          <w:sz w:val="22"/>
          <w:szCs w:val="22"/>
        </w:rPr>
        <w:t xml:space="preserve"> </w:t>
      </w:r>
      <w:r w:rsidR="00B73720">
        <w:rPr>
          <w:sz w:val="22"/>
          <w:szCs w:val="22"/>
        </w:rPr>
        <w:t>5.</w:t>
      </w:r>
      <w:r w:rsidR="00B73720">
        <w:t xml:space="preserve"> </w:t>
      </w:r>
      <w:r w:rsidR="004E3D30">
        <w:t xml:space="preserve"> </w:t>
      </w:r>
      <w:r w:rsidR="00B73720" w:rsidRPr="007860B1">
        <w:rPr>
          <w:sz w:val="22"/>
          <w:szCs w:val="22"/>
        </w:rPr>
        <w:t>Liczba zatrudnionych pracowników</w:t>
      </w:r>
      <w:r w:rsidR="000C39EC">
        <w:rPr>
          <w:sz w:val="22"/>
          <w:szCs w:val="22"/>
        </w:rPr>
        <w:t xml:space="preserve"> </w:t>
      </w:r>
      <w:r w:rsidR="000C39EC">
        <w:rPr>
          <w:rStyle w:val="Odwoanieprzypisudolnego"/>
          <w:sz w:val="22"/>
          <w:szCs w:val="22"/>
        </w:rPr>
        <w:footnoteReference w:id="1"/>
      </w:r>
      <w:r w:rsidR="00B73720" w:rsidRPr="007860B1">
        <w:rPr>
          <w:sz w:val="22"/>
          <w:szCs w:val="22"/>
        </w:rPr>
        <w:t xml:space="preserve"> (na dzień złożenia wniosku) : ……………………… </w:t>
      </w:r>
    </w:p>
    <w:p w:rsidR="001917AB" w:rsidRPr="00DB1974" w:rsidRDefault="001917AB" w:rsidP="00437FB2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6. </w:t>
      </w:r>
      <w:r w:rsidRPr="00DB1974">
        <w:rPr>
          <w:sz w:val="22"/>
          <w:szCs w:val="22"/>
        </w:rPr>
        <w:t>Wielkość  przedsiębior</w:t>
      </w:r>
      <w:r w:rsidR="007A5767">
        <w:rPr>
          <w:sz w:val="22"/>
          <w:szCs w:val="22"/>
        </w:rPr>
        <w:t>cy</w:t>
      </w:r>
      <w:r w:rsidRPr="00DB1974">
        <w:rPr>
          <w:sz w:val="22"/>
          <w:szCs w:val="22"/>
        </w:rPr>
        <w:t xml:space="preserve">  –  </w:t>
      </w:r>
      <w:r w:rsidR="00697913" w:rsidRPr="00697913">
        <w:rPr>
          <w:sz w:val="22"/>
          <w:szCs w:val="22"/>
        </w:rPr>
        <w:t>w rozumieniu art. 7 ust. 1 ustawy z dnia 6 marca 2018 r. Prawo przedsiębiorców (Dz. U. z 2021 r. poz. 162)</w:t>
      </w:r>
      <w:r w:rsidRPr="00DB1974">
        <w:rPr>
          <w:sz w:val="22"/>
          <w:szCs w:val="22"/>
        </w:rPr>
        <w:t xml:space="preserve">: </w:t>
      </w:r>
    </w:p>
    <w:tbl>
      <w:tblPr>
        <w:tblW w:w="7612" w:type="dxa"/>
        <w:tblInd w:w="959" w:type="dxa"/>
        <w:tblLook w:val="04A0" w:firstRow="1" w:lastRow="0" w:firstColumn="1" w:lastColumn="0" w:noHBand="0" w:noVBand="1"/>
      </w:tblPr>
      <w:tblGrid>
        <w:gridCol w:w="1924"/>
        <w:gridCol w:w="236"/>
        <w:gridCol w:w="1956"/>
        <w:gridCol w:w="1957"/>
        <w:gridCol w:w="1539"/>
      </w:tblGrid>
      <w:tr w:rsidR="001917AB" w:rsidTr="00E14D65">
        <w:tc>
          <w:tcPr>
            <w:tcW w:w="1924" w:type="dxa"/>
            <w:hideMark/>
          </w:tcPr>
          <w:p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 mikro</w:t>
            </w:r>
          </w:p>
        </w:tc>
        <w:tc>
          <w:tcPr>
            <w:tcW w:w="236" w:type="dxa"/>
          </w:tcPr>
          <w:p w:rsidR="001917AB" w:rsidRDefault="001917AB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 mały</w:t>
            </w:r>
          </w:p>
        </w:tc>
        <w:tc>
          <w:tcPr>
            <w:tcW w:w="1957" w:type="dxa"/>
            <w:hideMark/>
          </w:tcPr>
          <w:p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 średni</w:t>
            </w:r>
          </w:p>
        </w:tc>
        <w:tc>
          <w:tcPr>
            <w:tcW w:w="1539" w:type="dxa"/>
            <w:hideMark/>
          </w:tcPr>
          <w:p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□ </w:t>
            </w:r>
            <w:r w:rsidR="003535F4">
              <w:rPr>
                <w:lang w:eastAsia="en-US"/>
              </w:rPr>
              <w:t>organ</w:t>
            </w:r>
          </w:p>
          <w:p w:rsidR="00437FB2" w:rsidRDefault="00437FB2" w:rsidP="00437FB2">
            <w:pPr>
              <w:jc w:val="both"/>
              <w:rPr>
                <w:lang w:eastAsia="en-US"/>
              </w:rPr>
            </w:pPr>
          </w:p>
        </w:tc>
      </w:tr>
    </w:tbl>
    <w:p w:rsidR="007860B1" w:rsidRPr="002E202E" w:rsidRDefault="007860B1" w:rsidP="00437FB2">
      <w:pPr>
        <w:pStyle w:val="Akapitzlist"/>
        <w:numPr>
          <w:ilvl w:val="0"/>
          <w:numId w:val="19"/>
        </w:numPr>
        <w:ind w:left="426" w:hanging="284"/>
        <w:rPr>
          <w:sz w:val="22"/>
          <w:szCs w:val="22"/>
        </w:rPr>
      </w:pPr>
      <w:r w:rsidRPr="002E202E">
        <w:rPr>
          <w:sz w:val="22"/>
          <w:szCs w:val="22"/>
        </w:rPr>
        <w:t>Forma prawna działalności Wnioskodawcy</w:t>
      </w:r>
      <w:r w:rsidRPr="002E202E">
        <w:rPr>
          <w:sz w:val="22"/>
        </w:rPr>
        <w:t xml:space="preserve">  ……………………………………………</w:t>
      </w:r>
      <w:r>
        <w:rPr>
          <w:sz w:val="22"/>
        </w:rPr>
        <w:t>…..</w:t>
      </w:r>
      <w:r w:rsidRPr="002E202E">
        <w:rPr>
          <w:sz w:val="22"/>
        </w:rPr>
        <w:t>…………...</w:t>
      </w:r>
    </w:p>
    <w:p w:rsidR="007860B1" w:rsidRDefault="007860B1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</w:t>
      </w:r>
      <w:r w:rsidRPr="002E202E">
        <w:rPr>
          <w:sz w:val="14"/>
          <w:szCs w:val="14"/>
        </w:rPr>
        <w:t>(np. spółdzielnia, spółka (podać jaka), działalność indywidualna, inna)</w:t>
      </w:r>
    </w:p>
    <w:p w:rsidR="002036AF" w:rsidRDefault="002036AF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</w:p>
    <w:p w:rsidR="002036AF" w:rsidRPr="002E202E" w:rsidRDefault="002036AF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</w:p>
    <w:p w:rsidR="005A74DF" w:rsidRPr="005A74DF" w:rsidRDefault="00B73720" w:rsidP="005A74DF">
      <w:pPr>
        <w:pStyle w:val="Akapitzlist"/>
        <w:numPr>
          <w:ilvl w:val="0"/>
          <w:numId w:val="19"/>
        </w:numPr>
        <w:ind w:left="425" w:hanging="284"/>
        <w:rPr>
          <w:sz w:val="22"/>
          <w:szCs w:val="22"/>
        </w:rPr>
      </w:pPr>
      <w:r w:rsidRPr="002036AF">
        <w:rPr>
          <w:sz w:val="22"/>
          <w:szCs w:val="22"/>
        </w:rPr>
        <w:t xml:space="preserve">Osoba upoważniona do kontaktów z PUP: …………………………………….. </w:t>
      </w:r>
      <w:r w:rsidR="005A74DF" w:rsidRPr="005A74DF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 w:rsidR="005A74DF">
        <w:rPr>
          <w:sz w:val="14"/>
          <w:szCs w:val="14"/>
        </w:rPr>
        <w:t xml:space="preserve">                                                         </w:t>
      </w:r>
    </w:p>
    <w:p w:rsidR="005A74DF" w:rsidRPr="005A74DF" w:rsidRDefault="005A74DF" w:rsidP="005A74DF">
      <w:pPr>
        <w:pStyle w:val="Akapitzlist"/>
        <w:ind w:left="425"/>
        <w:rPr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Pr="005A74DF">
        <w:rPr>
          <w:sz w:val="14"/>
          <w:szCs w:val="14"/>
        </w:rPr>
        <w:t>(</w:t>
      </w:r>
      <w:r>
        <w:rPr>
          <w:sz w:val="14"/>
          <w:szCs w:val="14"/>
        </w:rPr>
        <w:t>imię i nazwisko</w:t>
      </w:r>
      <w:r w:rsidRPr="005A74DF">
        <w:rPr>
          <w:sz w:val="14"/>
          <w:szCs w:val="14"/>
        </w:rPr>
        <w:t>)</w:t>
      </w:r>
    </w:p>
    <w:p w:rsidR="00B73720" w:rsidRPr="002036AF" w:rsidRDefault="00B73720" w:rsidP="00900564">
      <w:pPr>
        <w:pStyle w:val="Akapitzlist"/>
        <w:numPr>
          <w:ilvl w:val="0"/>
          <w:numId w:val="19"/>
        </w:numPr>
        <w:spacing w:line="420" w:lineRule="auto"/>
        <w:ind w:left="426" w:hanging="284"/>
        <w:rPr>
          <w:sz w:val="22"/>
          <w:szCs w:val="22"/>
        </w:rPr>
      </w:pPr>
      <w:proofErr w:type="spellStart"/>
      <w:r w:rsidRPr="002036AF">
        <w:rPr>
          <w:sz w:val="22"/>
          <w:szCs w:val="22"/>
        </w:rPr>
        <w:t>tel</w:t>
      </w:r>
      <w:proofErr w:type="spellEnd"/>
      <w:r w:rsidR="002036AF">
        <w:rPr>
          <w:sz w:val="22"/>
          <w:szCs w:val="22"/>
        </w:rPr>
        <w:t>……………………………</w:t>
      </w:r>
      <w:r w:rsidRPr="002036AF">
        <w:rPr>
          <w:sz w:val="22"/>
          <w:szCs w:val="22"/>
        </w:rPr>
        <w:t xml:space="preserve"> </w:t>
      </w:r>
      <w:r w:rsidR="002036AF">
        <w:rPr>
          <w:sz w:val="22"/>
          <w:szCs w:val="22"/>
        </w:rPr>
        <w:t>adres poczty elektronicznej</w:t>
      </w:r>
      <w:r w:rsidRPr="002036AF">
        <w:rPr>
          <w:sz w:val="22"/>
          <w:szCs w:val="22"/>
        </w:rPr>
        <w:t>………………</w:t>
      </w:r>
      <w:r w:rsidR="002F5244">
        <w:rPr>
          <w:sz w:val="22"/>
          <w:szCs w:val="22"/>
        </w:rPr>
        <w:t>………………………</w:t>
      </w:r>
      <w:r w:rsidRPr="002036AF">
        <w:rPr>
          <w:sz w:val="22"/>
          <w:szCs w:val="22"/>
        </w:rPr>
        <w:t>………</w:t>
      </w:r>
      <w:r w:rsidR="00532948" w:rsidRPr="002036AF">
        <w:rPr>
          <w:sz w:val="22"/>
          <w:szCs w:val="22"/>
        </w:rPr>
        <w:t>…</w:t>
      </w:r>
      <w:r w:rsidRPr="002036AF">
        <w:rPr>
          <w:sz w:val="22"/>
          <w:szCs w:val="22"/>
        </w:rPr>
        <w:t>…</w:t>
      </w:r>
    </w:p>
    <w:p w:rsidR="00B73720" w:rsidRPr="002036AF" w:rsidRDefault="002B4702" w:rsidP="00900564">
      <w:pPr>
        <w:pStyle w:val="Akapitzlist"/>
        <w:numPr>
          <w:ilvl w:val="0"/>
          <w:numId w:val="19"/>
        </w:numPr>
        <w:spacing w:line="360" w:lineRule="auto"/>
        <w:ind w:left="426" w:hanging="284"/>
        <w:rPr>
          <w:sz w:val="22"/>
          <w:szCs w:val="22"/>
        </w:rPr>
      </w:pPr>
      <w:r w:rsidRPr="002036AF">
        <w:rPr>
          <w:sz w:val="22"/>
          <w:szCs w:val="22"/>
        </w:rPr>
        <w:t>N</w:t>
      </w:r>
      <w:r w:rsidR="00B73720" w:rsidRPr="002036AF">
        <w:t>umer rachunku bankowego</w:t>
      </w:r>
      <w:r w:rsidR="003357B6" w:rsidRPr="002036AF">
        <w:t xml:space="preserve"> pracodawcy</w:t>
      </w:r>
      <w:r w:rsidRPr="002036AF">
        <w:t xml:space="preserve"> na który mają być przekazane </w:t>
      </w:r>
      <w:r w:rsidR="00D12045" w:rsidRPr="002036AF">
        <w:t>ś</w:t>
      </w:r>
      <w:r w:rsidRPr="002036AF">
        <w:t>rodki</w:t>
      </w:r>
      <w:r w:rsidR="004520C5">
        <w:rPr>
          <w:rStyle w:val="Odwoanieprzypisudolnego"/>
        </w:rPr>
        <w:footnoteReference w:id="2"/>
      </w:r>
      <w:r w:rsidR="00B73720" w:rsidRPr="002036AF">
        <w:t>: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</w:tblGrid>
      <w:tr w:rsidR="007860B1" w:rsidTr="00D97859">
        <w:trPr>
          <w:trHeight w:val="48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7860B1" w:rsidRPr="00015BEE" w:rsidRDefault="007860B1" w:rsidP="007860B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860B1" w:rsidRPr="004D09A4" w:rsidRDefault="007860B1" w:rsidP="007860B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D09A4">
        <w:rPr>
          <w:sz w:val="22"/>
          <w:szCs w:val="22"/>
        </w:rPr>
        <w:t xml:space="preserve">Środki na rachunku bankowym pracodawcy  są oprocentowane / nie są oprocentowane *  </w:t>
      </w:r>
    </w:p>
    <w:p w:rsidR="007860B1" w:rsidRPr="00015BEE" w:rsidRDefault="007860B1" w:rsidP="007860B1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  <w:r w:rsidRPr="00015BEE">
        <w:rPr>
          <w:sz w:val="18"/>
          <w:szCs w:val="18"/>
        </w:rPr>
        <w:t xml:space="preserve">   *niepotrzebne skreślić</w:t>
      </w:r>
    </w:p>
    <w:p w:rsidR="00B73720" w:rsidRPr="00DB1974" w:rsidRDefault="00B73720" w:rsidP="0005531E">
      <w:pPr>
        <w:spacing w:line="360" w:lineRule="auto"/>
        <w:ind w:left="284"/>
        <w:jc w:val="both"/>
        <w:rPr>
          <w:sz w:val="10"/>
          <w:szCs w:val="10"/>
        </w:rPr>
      </w:pPr>
    </w:p>
    <w:p w:rsidR="00B73720" w:rsidRDefault="00532948" w:rsidP="00981976">
      <w:pPr>
        <w:spacing w:line="360" w:lineRule="auto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3720">
        <w:rPr>
          <w:b/>
          <w:sz w:val="22"/>
          <w:szCs w:val="22"/>
        </w:rPr>
        <w:t>II. Wysokość wsparcia:</w:t>
      </w:r>
    </w:p>
    <w:p w:rsidR="00E610AE" w:rsidRDefault="00532948" w:rsidP="00981976">
      <w:pPr>
        <w:autoSpaceDE w:val="0"/>
        <w:autoSpaceDN w:val="0"/>
        <w:adjustRightInd w:val="0"/>
        <w:ind w:left="-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E610AE" w:rsidRPr="00E610AE">
        <w:rPr>
          <w:rFonts w:eastAsiaTheme="minorHAnsi"/>
          <w:lang w:eastAsia="en-US"/>
        </w:rPr>
        <w:t>Całkowita wartość planowanych działań kształcen</w:t>
      </w:r>
      <w:r w:rsidR="001C5CF4">
        <w:rPr>
          <w:rFonts w:eastAsiaTheme="minorHAnsi"/>
          <w:lang w:eastAsia="en-US"/>
        </w:rPr>
        <w:t>ia ustawicznego : …………</w:t>
      </w:r>
      <w:r>
        <w:rPr>
          <w:rFonts w:eastAsiaTheme="minorHAnsi"/>
          <w:lang w:eastAsia="en-US"/>
        </w:rPr>
        <w:t>…</w:t>
      </w:r>
      <w:r w:rsidR="00900564">
        <w:rPr>
          <w:rFonts w:eastAsiaTheme="minorHAnsi"/>
          <w:lang w:eastAsia="en-US"/>
        </w:rPr>
        <w:t>…………………zł.</w:t>
      </w:r>
      <w:r>
        <w:rPr>
          <w:rFonts w:eastAsiaTheme="minorHAnsi"/>
          <w:lang w:eastAsia="en-US"/>
        </w:rPr>
        <w:t xml:space="preserve">       </w:t>
      </w:r>
      <w:r w:rsidR="00900564">
        <w:rPr>
          <w:rFonts w:eastAsiaTheme="minorHAnsi"/>
          <w:lang w:eastAsia="en-US"/>
        </w:rPr>
        <w:t xml:space="preserve">    </w:t>
      </w:r>
      <w:r w:rsidR="00900564">
        <w:rPr>
          <w:rFonts w:eastAsiaTheme="minorHAnsi"/>
          <w:lang w:eastAsia="en-US"/>
        </w:rPr>
        <w:br/>
        <w:t xml:space="preserve">       </w:t>
      </w:r>
      <w:r w:rsidR="00E610AE" w:rsidRPr="00E610AE">
        <w:rPr>
          <w:rFonts w:eastAsiaTheme="minorHAnsi"/>
          <w:lang w:eastAsia="en-US"/>
        </w:rPr>
        <w:t>w tym:</w:t>
      </w:r>
    </w:p>
    <w:p w:rsidR="00E610AE" w:rsidRPr="00A91EB0" w:rsidRDefault="00E610AE" w:rsidP="006E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rPr>
          <w:rFonts w:eastAsiaTheme="minorHAnsi"/>
          <w:lang w:eastAsia="en-US"/>
        </w:rPr>
      </w:pPr>
      <w:r w:rsidRPr="00A91EB0">
        <w:rPr>
          <w:rFonts w:eastAsiaTheme="minorHAnsi"/>
          <w:lang w:eastAsia="en-US"/>
        </w:rPr>
        <w:t xml:space="preserve">kwota wnioskowana z </w:t>
      </w:r>
      <w:r w:rsidR="006A054E">
        <w:rPr>
          <w:rFonts w:eastAsiaTheme="minorHAnsi"/>
          <w:lang w:eastAsia="en-US"/>
        </w:rPr>
        <w:t xml:space="preserve">rezerwy </w:t>
      </w:r>
      <w:r w:rsidRPr="00A91EB0">
        <w:rPr>
          <w:rFonts w:eastAsiaTheme="minorHAnsi"/>
          <w:lang w:eastAsia="en-US"/>
        </w:rPr>
        <w:t>Krajowego F</w:t>
      </w:r>
      <w:r w:rsidR="00900564">
        <w:rPr>
          <w:rFonts w:eastAsiaTheme="minorHAnsi"/>
          <w:lang w:eastAsia="en-US"/>
        </w:rPr>
        <w:t>unduszu Szkoleniowego: …………………zł</w:t>
      </w:r>
      <w:r w:rsidRPr="00A91EB0">
        <w:rPr>
          <w:rFonts w:eastAsiaTheme="minorHAnsi"/>
          <w:lang w:eastAsia="en-US"/>
        </w:rPr>
        <w:t>. w tym koszty:</w:t>
      </w:r>
    </w:p>
    <w:p w:rsidR="00E610AE" w:rsidRPr="00E610AE" w:rsidRDefault="00532948" w:rsidP="00532948">
      <w:pPr>
        <w:autoSpaceDE w:val="0"/>
        <w:autoSpaceDN w:val="0"/>
        <w:adjustRightInd w:val="0"/>
        <w:spacing w:line="360" w:lineRule="auto"/>
        <w:ind w:left="-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E610AE" w:rsidRPr="00E610AE">
        <w:rPr>
          <w:rFonts w:eastAsiaTheme="minorHAnsi"/>
          <w:lang w:eastAsia="en-US"/>
        </w:rPr>
        <w:t>· Kursy ……………………………</w:t>
      </w:r>
      <w:r>
        <w:rPr>
          <w:rFonts w:eastAsiaTheme="minorHAnsi"/>
          <w:lang w:eastAsia="en-US"/>
        </w:rPr>
        <w:t>..</w:t>
      </w:r>
      <w:r w:rsidR="00900564">
        <w:rPr>
          <w:rFonts w:eastAsiaTheme="minorHAnsi"/>
          <w:lang w:eastAsia="en-US"/>
        </w:rPr>
        <w:t>…zł</w:t>
      </w:r>
      <w:r w:rsidR="00E610AE" w:rsidRPr="00E610AE">
        <w:rPr>
          <w:rFonts w:eastAsiaTheme="minorHAnsi"/>
          <w:lang w:eastAsia="en-US"/>
        </w:rPr>
        <w:t xml:space="preserve">. </w:t>
      </w:r>
      <w:r w:rsidR="00900564">
        <w:rPr>
          <w:rFonts w:eastAsiaTheme="minorHAnsi"/>
          <w:lang w:eastAsia="en-US"/>
        </w:rPr>
        <w:t xml:space="preserve"> </w:t>
      </w:r>
    </w:p>
    <w:p w:rsidR="00A97AAF" w:rsidRPr="00A97AAF" w:rsidRDefault="00532948" w:rsidP="006E3570">
      <w:pPr>
        <w:autoSpaceDE w:val="0"/>
        <w:autoSpaceDN w:val="0"/>
        <w:adjustRightInd w:val="0"/>
        <w:spacing w:line="360" w:lineRule="auto"/>
        <w:ind w:left="-142"/>
        <w:rPr>
          <w:b/>
          <w:sz w:val="16"/>
          <w:szCs w:val="16"/>
        </w:rPr>
      </w:pPr>
      <w:r>
        <w:rPr>
          <w:rFonts w:eastAsiaTheme="minorHAnsi"/>
          <w:lang w:eastAsia="en-US"/>
        </w:rPr>
        <w:t xml:space="preserve">      </w:t>
      </w:r>
      <w:r w:rsidR="00E610AE" w:rsidRPr="00E610AE">
        <w:rPr>
          <w:rFonts w:eastAsiaTheme="minorHAnsi"/>
          <w:lang w:eastAsia="en-US"/>
        </w:rPr>
        <w:t>· Studia podyplomowe…………</w:t>
      </w:r>
      <w:r>
        <w:rPr>
          <w:rFonts w:eastAsiaTheme="minorHAnsi"/>
          <w:lang w:eastAsia="en-US"/>
        </w:rPr>
        <w:t>..</w:t>
      </w:r>
      <w:r w:rsidR="00E610AE" w:rsidRPr="00E610AE">
        <w:rPr>
          <w:rFonts w:eastAsiaTheme="minorHAnsi"/>
          <w:lang w:eastAsia="en-US"/>
        </w:rPr>
        <w:t>………</w:t>
      </w:r>
      <w:r w:rsidR="00900564">
        <w:rPr>
          <w:rFonts w:eastAsiaTheme="minorHAnsi"/>
          <w:lang w:eastAsia="en-US"/>
        </w:rPr>
        <w:t>.zł</w:t>
      </w:r>
      <w:r w:rsidR="00E610AE" w:rsidRPr="00E610AE">
        <w:rPr>
          <w:rFonts w:eastAsiaTheme="minorHAnsi"/>
          <w:lang w:eastAsia="en-US"/>
        </w:rPr>
        <w:t xml:space="preserve">. </w:t>
      </w:r>
      <w:r w:rsidR="00900564">
        <w:rPr>
          <w:rFonts w:eastAsiaTheme="minorHAnsi"/>
          <w:lang w:eastAsia="en-US"/>
        </w:rPr>
        <w:t xml:space="preserve"> </w:t>
      </w:r>
      <w:r w:rsidR="006E3570">
        <w:rPr>
          <w:rFonts w:eastAsiaTheme="minorHAnsi"/>
          <w:lang w:eastAsia="en-US"/>
        </w:rPr>
        <w:t xml:space="preserve">    </w:t>
      </w:r>
    </w:p>
    <w:p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610AE" w:rsidRPr="00E610AE">
        <w:rPr>
          <w:rFonts w:eastAsiaTheme="minorHAnsi"/>
          <w:lang w:eastAsia="en-US"/>
        </w:rPr>
        <w:t xml:space="preserve">· </w:t>
      </w:r>
      <w:r w:rsidR="00981976">
        <w:rPr>
          <w:rFonts w:eastAsiaTheme="minorHAnsi"/>
          <w:lang w:eastAsia="en-US"/>
        </w:rPr>
        <w:t>Egzaminy ………………………</w:t>
      </w:r>
      <w:r>
        <w:rPr>
          <w:rFonts w:eastAsiaTheme="minorHAnsi"/>
          <w:lang w:eastAsia="en-US"/>
        </w:rPr>
        <w:t>….</w:t>
      </w:r>
      <w:r w:rsidR="00900564">
        <w:rPr>
          <w:rFonts w:eastAsiaTheme="minorHAnsi"/>
          <w:lang w:eastAsia="en-US"/>
        </w:rPr>
        <w:t xml:space="preserve">zł. </w:t>
      </w:r>
      <w:r w:rsidR="00E610AE" w:rsidRPr="00E610AE">
        <w:rPr>
          <w:rFonts w:eastAsiaTheme="minorHAnsi"/>
          <w:lang w:eastAsia="en-US"/>
        </w:rPr>
        <w:t xml:space="preserve"> </w:t>
      </w:r>
    </w:p>
    <w:p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-709" w:firstLine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E610AE" w:rsidRPr="00E610AE">
        <w:rPr>
          <w:rFonts w:eastAsiaTheme="minorHAnsi"/>
          <w:lang w:eastAsia="en-US"/>
        </w:rPr>
        <w:t>· Badania lekarskie i psychologiczne ………</w:t>
      </w:r>
      <w:r>
        <w:rPr>
          <w:rFonts w:eastAsiaTheme="minorHAnsi"/>
          <w:lang w:eastAsia="en-US"/>
        </w:rPr>
        <w:t>…</w:t>
      </w:r>
      <w:r w:rsidR="00900564">
        <w:rPr>
          <w:rFonts w:eastAsiaTheme="minorHAnsi"/>
          <w:lang w:eastAsia="en-US"/>
        </w:rPr>
        <w:t xml:space="preserve">……zł. </w:t>
      </w:r>
      <w:r w:rsidR="00E610AE" w:rsidRPr="00E610AE">
        <w:rPr>
          <w:rFonts w:eastAsiaTheme="minorHAnsi"/>
          <w:lang w:eastAsia="en-US"/>
        </w:rPr>
        <w:t xml:space="preserve"> </w:t>
      </w:r>
    </w:p>
    <w:p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-709"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610AE" w:rsidRPr="00E610AE">
        <w:rPr>
          <w:rFonts w:eastAsiaTheme="minorHAnsi"/>
          <w:lang w:eastAsia="en-US"/>
        </w:rPr>
        <w:t>· Ubezpieczenie NNW …………………</w:t>
      </w:r>
      <w:r>
        <w:rPr>
          <w:rFonts w:eastAsiaTheme="minorHAnsi"/>
          <w:lang w:eastAsia="en-US"/>
        </w:rPr>
        <w:t>…...</w:t>
      </w:r>
      <w:r w:rsidR="00900564">
        <w:rPr>
          <w:rFonts w:eastAsiaTheme="minorHAnsi"/>
          <w:lang w:eastAsia="en-US"/>
        </w:rPr>
        <w:t>zł.</w:t>
      </w:r>
    </w:p>
    <w:p w:rsidR="00E610AE" w:rsidRDefault="006E3570" w:rsidP="00226F62">
      <w:pPr>
        <w:autoSpaceDE w:val="0"/>
        <w:autoSpaceDN w:val="0"/>
        <w:adjustRightInd w:val="0"/>
        <w:spacing w:line="360" w:lineRule="auto"/>
        <w:ind w:left="-709" w:firstLine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E610AE" w:rsidRPr="00E610AE">
        <w:rPr>
          <w:rFonts w:eastAsiaTheme="minorHAnsi"/>
          <w:lang w:eastAsia="en-US"/>
        </w:rPr>
        <w:t xml:space="preserve">· Określenie potrzeb pracodawcy w zakresie kształcenia ustawicznego </w:t>
      </w:r>
      <w:r w:rsidR="00981976">
        <w:rPr>
          <w:rFonts w:eastAsiaTheme="minorHAnsi"/>
          <w:lang w:eastAsia="en-US"/>
        </w:rPr>
        <w:t>..</w:t>
      </w:r>
      <w:r w:rsidR="00E610AE" w:rsidRPr="00E610AE">
        <w:rPr>
          <w:rFonts w:eastAsiaTheme="minorHAnsi"/>
          <w:lang w:eastAsia="en-US"/>
        </w:rPr>
        <w:t>…………………</w:t>
      </w:r>
      <w:r w:rsidR="00900564">
        <w:rPr>
          <w:rFonts w:eastAsiaTheme="minorHAnsi"/>
          <w:lang w:eastAsia="en-US"/>
        </w:rPr>
        <w:t>….</w:t>
      </w:r>
      <w:r w:rsidR="00E610AE" w:rsidRPr="00E610AE">
        <w:rPr>
          <w:rFonts w:eastAsiaTheme="minorHAnsi"/>
          <w:lang w:eastAsia="en-US"/>
        </w:rPr>
        <w:t>…</w:t>
      </w:r>
      <w:r>
        <w:rPr>
          <w:rFonts w:eastAsiaTheme="minorHAnsi"/>
          <w:lang w:eastAsia="en-US"/>
        </w:rPr>
        <w:t>….</w:t>
      </w:r>
      <w:r w:rsidR="00900564">
        <w:rPr>
          <w:rFonts w:eastAsiaTheme="minorHAnsi"/>
          <w:lang w:eastAsia="en-US"/>
        </w:rPr>
        <w:t>zł</w:t>
      </w:r>
      <w:r w:rsidR="00E610AE" w:rsidRPr="00E610AE">
        <w:rPr>
          <w:rFonts w:eastAsiaTheme="minorHAnsi"/>
          <w:lang w:eastAsia="en-US"/>
        </w:rPr>
        <w:t>.</w:t>
      </w:r>
      <w:r w:rsidR="00E610AE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</w:t>
      </w:r>
    </w:p>
    <w:p w:rsidR="00E610AE" w:rsidRPr="00A91EB0" w:rsidRDefault="00E610AE" w:rsidP="006E3570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eastAsiaTheme="minorHAnsi"/>
          <w:lang w:eastAsia="en-US"/>
        </w:rPr>
      </w:pPr>
      <w:r w:rsidRPr="00A91EB0">
        <w:rPr>
          <w:rFonts w:eastAsiaTheme="minorHAnsi"/>
          <w:lang w:eastAsia="en-US"/>
        </w:rPr>
        <w:t xml:space="preserve">kwota wkładu własnego ogółem: </w:t>
      </w:r>
      <w:r w:rsidR="00900564">
        <w:rPr>
          <w:rFonts w:eastAsiaTheme="minorHAnsi"/>
          <w:lang w:eastAsia="en-US"/>
        </w:rPr>
        <w:t>………………………………....zł.</w:t>
      </w:r>
    </w:p>
    <w:p w:rsidR="004C66BA" w:rsidRDefault="00583023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sz w:val="20"/>
          <w:szCs w:val="20"/>
        </w:rPr>
      </w:pPr>
      <w:r w:rsidRPr="007B42AA">
        <w:rPr>
          <w:b/>
          <w:sz w:val="20"/>
          <w:szCs w:val="20"/>
        </w:rPr>
        <w:t>*Uwaga</w:t>
      </w:r>
      <w:r w:rsidRPr="007B42AA">
        <w:rPr>
          <w:sz w:val="20"/>
          <w:szCs w:val="20"/>
        </w:rPr>
        <w:t>:</w:t>
      </w:r>
      <w:r w:rsidRPr="007B42AA">
        <w:rPr>
          <w:i/>
          <w:sz w:val="20"/>
          <w:szCs w:val="20"/>
        </w:rPr>
        <w:t xml:space="preserve"> </w:t>
      </w:r>
      <w:r w:rsidRPr="007B42AA">
        <w:rPr>
          <w:b/>
          <w:bCs/>
          <w:sz w:val="20"/>
          <w:szCs w:val="20"/>
        </w:rPr>
        <w:t xml:space="preserve">Nie należy przy wyliczaniu wkładu własnego pracodawcy </w:t>
      </w:r>
      <w:r w:rsidRPr="007B42AA">
        <w:rPr>
          <w:sz w:val="20"/>
          <w:szCs w:val="20"/>
        </w:rPr>
        <w:t xml:space="preserve">uwzględniać innych kosztów, które pracodawca ponosi w związku z udziałem pracowników w kształceniu ustawicznym, </w:t>
      </w:r>
      <w:r w:rsidRPr="007B42AA">
        <w:rPr>
          <w:sz w:val="20"/>
          <w:szCs w:val="20"/>
        </w:rPr>
        <w:br/>
        <w:t xml:space="preserve">np. wynagrodzenia za godziny nieobecności w pracy w związku z uczestnictwem w zajęciach, kosztów delegacji </w:t>
      </w:r>
      <w:r w:rsidR="00697913">
        <w:rPr>
          <w:sz w:val="20"/>
          <w:szCs w:val="20"/>
        </w:rPr>
        <w:br/>
      </w:r>
      <w:r w:rsidRPr="007B42AA">
        <w:rPr>
          <w:sz w:val="20"/>
          <w:szCs w:val="20"/>
        </w:rPr>
        <w:t xml:space="preserve">w przypadku konieczności dojazdu do miejscowości innej niż miejsce pracy itp. </w:t>
      </w:r>
      <w:r w:rsidRPr="007B42AA">
        <w:rPr>
          <w:b/>
          <w:sz w:val="20"/>
          <w:szCs w:val="20"/>
        </w:rPr>
        <w:t>Wkład własny nie</w:t>
      </w:r>
      <w:r w:rsidR="007B42AA" w:rsidRPr="007B42AA">
        <w:rPr>
          <w:b/>
          <w:sz w:val="20"/>
          <w:szCs w:val="20"/>
        </w:rPr>
        <w:br/>
      </w:r>
      <w:r w:rsidRPr="007B42AA">
        <w:rPr>
          <w:b/>
          <w:sz w:val="20"/>
          <w:szCs w:val="20"/>
        </w:rPr>
        <w:t>może</w:t>
      </w:r>
      <w:r w:rsidRPr="007B42AA">
        <w:rPr>
          <w:sz w:val="20"/>
          <w:szCs w:val="20"/>
        </w:rPr>
        <w:t xml:space="preserve"> pochodzić ze środków pracownika. </w:t>
      </w:r>
      <w:r w:rsidRPr="007B42AA">
        <w:rPr>
          <w:b/>
          <w:sz w:val="20"/>
          <w:szCs w:val="20"/>
        </w:rPr>
        <w:t>Wkładem własnym nie może być</w:t>
      </w:r>
      <w:r w:rsidRPr="007B42AA">
        <w:rPr>
          <w:sz w:val="20"/>
          <w:szCs w:val="20"/>
        </w:rPr>
        <w:t xml:space="preserve"> koszt udostępnienia przez pracodawcę  organizatorowi kształcenia sali/pomieszczeń/ sprzętu i innych kwestii niezwiązanych ze środkami finansowymi pracodawcy. </w:t>
      </w:r>
      <w:r w:rsidRPr="007B42AA">
        <w:rPr>
          <w:b/>
          <w:sz w:val="20"/>
          <w:szCs w:val="20"/>
        </w:rPr>
        <w:t>Wkładem własnym nie może być</w:t>
      </w:r>
      <w:r w:rsidRPr="007B42AA">
        <w:rPr>
          <w:sz w:val="20"/>
          <w:szCs w:val="20"/>
        </w:rPr>
        <w:t xml:space="preserve"> podatek VAT od realizowanego kształcenia ustawicznego.</w:t>
      </w:r>
    </w:p>
    <w:p w:rsidR="007B42AA" w:rsidRDefault="007B42AA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:rsidR="006A054E" w:rsidRDefault="006A054E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:rsidR="006A054E" w:rsidRDefault="006A054E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:rsidR="006A054E" w:rsidRDefault="006A054E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:rsidR="00A97AAF" w:rsidRPr="00A97AAF" w:rsidRDefault="00A97AAF" w:rsidP="0098197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97AAF">
        <w:rPr>
          <w:rFonts w:eastAsiaTheme="minorHAnsi"/>
          <w:b/>
          <w:bCs/>
          <w:lang w:eastAsia="en-US"/>
        </w:rPr>
        <w:t xml:space="preserve">III. INFORMACJE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DOTYCZĄCE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DZIAŁAŃ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DO </w:t>
      </w:r>
      <w:r w:rsidR="00583023">
        <w:rPr>
          <w:rFonts w:eastAsiaTheme="minorHAnsi"/>
          <w:b/>
          <w:bCs/>
          <w:lang w:eastAsia="en-US"/>
        </w:rPr>
        <w:t xml:space="preserve">  </w:t>
      </w:r>
      <w:r w:rsidRPr="00A97AAF">
        <w:rPr>
          <w:rFonts w:eastAsiaTheme="minorHAnsi"/>
          <w:b/>
          <w:bCs/>
          <w:lang w:eastAsia="en-US"/>
        </w:rPr>
        <w:t xml:space="preserve">SFINANSOWANIA Z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>UDZIAŁEM</w:t>
      </w:r>
      <w:r>
        <w:rPr>
          <w:rFonts w:eastAsiaTheme="minorHAnsi"/>
          <w:b/>
          <w:bCs/>
          <w:lang w:eastAsia="en-US"/>
        </w:rPr>
        <w:t xml:space="preserve"> </w:t>
      </w:r>
      <w:r w:rsidR="00583023">
        <w:rPr>
          <w:rFonts w:eastAsiaTheme="minorHAnsi"/>
          <w:b/>
          <w:bCs/>
          <w:lang w:eastAsia="en-US"/>
        </w:rPr>
        <w:t xml:space="preserve">    </w:t>
      </w:r>
      <w:r w:rsidR="00583023">
        <w:rPr>
          <w:rFonts w:eastAsiaTheme="minorHAnsi"/>
          <w:b/>
          <w:bCs/>
          <w:lang w:eastAsia="en-US"/>
        </w:rPr>
        <w:br/>
        <w:t xml:space="preserve">       </w:t>
      </w:r>
      <w:r w:rsidR="006A054E">
        <w:rPr>
          <w:rFonts w:eastAsiaTheme="minorHAnsi"/>
          <w:b/>
          <w:bCs/>
          <w:lang w:eastAsia="en-US"/>
        </w:rPr>
        <w:t xml:space="preserve">REZERWY </w:t>
      </w:r>
      <w:r w:rsidRPr="00A97AAF">
        <w:rPr>
          <w:rFonts w:eastAsiaTheme="minorHAnsi"/>
          <w:b/>
          <w:bCs/>
          <w:lang w:eastAsia="en-US"/>
        </w:rPr>
        <w:t>KRAJOWEGO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 FUNDUSZU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 SZKOLENIOWEGO</w:t>
      </w:r>
      <w:r w:rsidR="006A054E">
        <w:rPr>
          <w:rFonts w:eastAsiaTheme="minorHAnsi"/>
          <w:b/>
          <w:bCs/>
          <w:lang w:eastAsia="en-US"/>
        </w:rPr>
        <w:br/>
        <w:t xml:space="preserve">      </w:t>
      </w:r>
      <w:r w:rsidRPr="00A97AAF">
        <w:rPr>
          <w:rFonts w:eastAsiaTheme="minorHAnsi"/>
          <w:b/>
          <w:bCs/>
          <w:lang w:eastAsia="en-US"/>
        </w:rPr>
        <w:t xml:space="preserve"> (określenie potrzeb pracodawcy)</w:t>
      </w:r>
    </w:p>
    <w:p w:rsidR="00951A73" w:rsidRPr="007B42AA" w:rsidRDefault="00951A73" w:rsidP="00951A73">
      <w:pPr>
        <w:autoSpaceDE w:val="0"/>
        <w:autoSpaceDN w:val="0"/>
        <w:adjustRightInd w:val="0"/>
        <w:ind w:left="851"/>
        <w:rPr>
          <w:rFonts w:eastAsiaTheme="minorHAnsi"/>
          <w:sz w:val="16"/>
          <w:szCs w:val="16"/>
          <w:lang w:eastAsia="en-US"/>
        </w:rPr>
      </w:pPr>
    </w:p>
    <w:p w:rsidR="00A97AAF" w:rsidRPr="002F7B5D" w:rsidRDefault="002F7B5D" w:rsidP="007B42AA">
      <w:pPr>
        <w:autoSpaceDE w:val="0"/>
        <w:autoSpaceDN w:val="0"/>
        <w:adjustRightInd w:val="0"/>
      </w:pPr>
      <w:r w:rsidRPr="00A97AAF">
        <w:rPr>
          <w:rFonts w:eastAsiaTheme="minorHAnsi"/>
          <w:lang w:eastAsia="en-US"/>
        </w:rPr>
        <w:t>Informacje o uczestnikach kształcenia ustawicznego</w:t>
      </w:r>
    </w:p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709"/>
        <w:gridCol w:w="709"/>
        <w:gridCol w:w="708"/>
        <w:gridCol w:w="993"/>
        <w:gridCol w:w="850"/>
        <w:gridCol w:w="851"/>
        <w:gridCol w:w="708"/>
        <w:gridCol w:w="851"/>
      </w:tblGrid>
      <w:tr w:rsidR="00E06D69" w:rsidRPr="00951A73" w:rsidTr="00C92546">
        <w:trPr>
          <w:trHeight w:val="300"/>
        </w:trPr>
        <w:tc>
          <w:tcPr>
            <w:tcW w:w="45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Działania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osób do objęcia wsparciem wg grup wiekowych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pracodawców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pracowników</w:t>
            </w:r>
          </w:p>
        </w:tc>
      </w:tr>
      <w:tr w:rsidR="00C92546" w:rsidRPr="00951A73" w:rsidTr="00C92546">
        <w:trPr>
          <w:trHeight w:val="600"/>
        </w:trPr>
        <w:tc>
          <w:tcPr>
            <w:tcW w:w="4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15-25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25-34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45 lat i więcej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w tym kobiet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w tym kobiet</w:t>
            </w:r>
          </w:p>
        </w:tc>
      </w:tr>
      <w:tr w:rsidR="00C92546" w:rsidRPr="00951A73" w:rsidTr="00C92546">
        <w:trPr>
          <w:trHeight w:val="1063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D69" w:rsidRPr="00951A73" w:rsidRDefault="00E06D69" w:rsidP="00B51320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 xml:space="preserve">Określenie potrzeb pracodawcy w zakresie kształcenia ustawicznego w związku z ubieganiem się o sfinansowanie tego kształcenia ze środków </w:t>
            </w:r>
            <w:r w:rsidR="006A054E">
              <w:rPr>
                <w:color w:val="000000"/>
                <w:sz w:val="22"/>
                <w:szCs w:val="22"/>
              </w:rPr>
              <w:t xml:space="preserve">rezerwy </w:t>
            </w:r>
            <w:r w:rsidRPr="00951A73">
              <w:rPr>
                <w:color w:val="000000"/>
                <w:sz w:val="22"/>
                <w:szCs w:val="22"/>
              </w:rPr>
              <w:t>KFS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:rsidTr="00C92546">
        <w:trPr>
          <w:trHeight w:val="1263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Default="00E06D69" w:rsidP="00ED3E8B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Kursy realizowane z inicjatywy pracodawcy lub za jego zgodą</w:t>
            </w:r>
            <w:r w:rsidR="00C9254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(nazwa kursu)</w:t>
            </w:r>
          </w:p>
          <w:p w:rsidR="00E06D69" w:rsidRDefault="00E06D69" w:rsidP="00ED3E8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1………………………………..</w:t>
            </w:r>
          </w:p>
          <w:p w:rsidR="00E06D69" w:rsidRDefault="00E06D69" w:rsidP="00ED3E8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2……………………………….</w:t>
            </w:r>
          </w:p>
          <w:p w:rsidR="00E06D69" w:rsidRPr="00951A73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3.……………………………….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:rsidTr="00C92546">
        <w:trPr>
          <w:trHeight w:val="1554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Default="00E06D69" w:rsidP="00951A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51A73">
              <w:rPr>
                <w:color w:val="000000"/>
                <w:sz w:val="22"/>
                <w:szCs w:val="22"/>
              </w:rPr>
              <w:t>tudia podyplomowe realizowane z inicjatywy pracodawcy lub za jego zgodą</w:t>
            </w:r>
          </w:p>
          <w:p w:rsidR="00E06D69" w:rsidRDefault="00E06D69" w:rsidP="00951A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(nazwa kierunku)</w:t>
            </w:r>
          </w:p>
          <w:p w:rsidR="00B51320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1…………………………………</w:t>
            </w:r>
          </w:p>
          <w:p w:rsidR="00B51320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2…………………………………</w:t>
            </w:r>
          </w:p>
          <w:p w:rsidR="00E06D69" w:rsidRPr="00951A73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:rsidTr="00C92546">
        <w:trPr>
          <w:trHeight w:val="836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Egzaminy umożliwiające uzyskanie dyplomów potwierdzających nabycie umiejętności, kwalifikacji lub uprawnień zawodowych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:rsidTr="00C92546">
        <w:trPr>
          <w:trHeight w:val="842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 xml:space="preserve">Badanie lekarskie i psychologiczne wymagane </w:t>
            </w:r>
            <w:r w:rsidR="00C92546">
              <w:rPr>
                <w:color w:val="000000"/>
                <w:sz w:val="22"/>
                <w:szCs w:val="22"/>
              </w:rPr>
              <w:br/>
            </w:r>
            <w:r w:rsidRPr="00951A73">
              <w:rPr>
                <w:color w:val="000000"/>
                <w:sz w:val="22"/>
                <w:szCs w:val="22"/>
              </w:rPr>
              <w:t xml:space="preserve">do podjęcia kształcenia lub pracy zawodowej </w:t>
            </w:r>
            <w:r w:rsidR="00C92546">
              <w:rPr>
                <w:color w:val="000000"/>
                <w:sz w:val="22"/>
                <w:szCs w:val="22"/>
              </w:rPr>
              <w:br/>
            </w:r>
            <w:r w:rsidRPr="00951A73">
              <w:rPr>
                <w:color w:val="000000"/>
                <w:sz w:val="22"/>
                <w:szCs w:val="22"/>
              </w:rPr>
              <w:t>po ukończeniu kształcenia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:rsidTr="00C92546">
        <w:trPr>
          <w:trHeight w:val="56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Ubezpieczenie od następstw nieszczęśliwych wypadków związku z podjętym wykształceniem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69" w:rsidRPr="00084D01" w:rsidRDefault="00E06D69" w:rsidP="00C92546">
            <w:pPr>
              <w:rPr>
                <w:rFonts w:ascii="Calibri" w:hAnsi="Calibri"/>
                <w:color w:val="000000"/>
              </w:rPr>
            </w:pPr>
            <w:r w:rsidRPr="00084D01">
              <w:rPr>
                <w:noProof/>
                <w:sz w:val="22"/>
                <w:szCs w:val="22"/>
              </w:rPr>
              <w:t>Osoby mogące udokumentować wykonywanie prac przez</w:t>
            </w:r>
            <w:r w:rsidR="00B51320">
              <w:rPr>
                <w:noProof/>
                <w:sz w:val="22"/>
                <w:szCs w:val="22"/>
              </w:rPr>
              <w:t xml:space="preserve"> </w:t>
            </w:r>
            <w:r w:rsidRPr="00084D01">
              <w:rPr>
                <w:noProof/>
                <w:sz w:val="22"/>
                <w:szCs w:val="22"/>
              </w:rPr>
              <w:t xml:space="preserve">co najmniej 15 lat prac w szczególnych warunkach lub o szczególnym charakterze, a którym nie przysługuje prawo </w:t>
            </w:r>
            <w:r w:rsidR="00C92546">
              <w:rPr>
                <w:noProof/>
                <w:sz w:val="22"/>
                <w:szCs w:val="22"/>
              </w:rPr>
              <w:br/>
            </w:r>
            <w:r w:rsidRPr="00084D01">
              <w:rPr>
                <w:noProof/>
                <w:sz w:val="22"/>
                <w:szCs w:val="22"/>
              </w:rPr>
              <w:t xml:space="preserve">do emerytury </w:t>
            </w:r>
            <w:r w:rsidR="00B51320">
              <w:rPr>
                <w:noProof/>
                <w:sz w:val="22"/>
                <w:szCs w:val="22"/>
              </w:rPr>
              <w:t>p</w:t>
            </w:r>
            <w:r w:rsidRPr="00084D01">
              <w:rPr>
                <w:noProof/>
                <w:sz w:val="22"/>
                <w:szCs w:val="22"/>
              </w:rPr>
              <w:t>omostowej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69" w:rsidRPr="00084D01" w:rsidRDefault="00E06D69" w:rsidP="00B51320">
            <w:pPr>
              <w:rPr>
                <w:noProof/>
              </w:rPr>
            </w:pPr>
            <w:r w:rsidRPr="00084D01">
              <w:rPr>
                <w:noProof/>
                <w:sz w:val="22"/>
                <w:szCs w:val="22"/>
              </w:rPr>
              <w:t>Osoby zatrudnione w szczegółnych warunkach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69" w:rsidRPr="00084D01" w:rsidRDefault="00E06D69" w:rsidP="00B51320">
            <w:pPr>
              <w:rPr>
                <w:rFonts w:ascii="Calibri" w:hAnsi="Calibri"/>
                <w:color w:val="000000"/>
              </w:rPr>
            </w:pPr>
            <w:r w:rsidRPr="00084D01">
              <w:rPr>
                <w:noProof/>
                <w:sz w:val="22"/>
                <w:szCs w:val="22"/>
              </w:rPr>
              <w:t>Osoby wykonuująca pracę</w:t>
            </w:r>
            <w:r w:rsidR="00B51320">
              <w:rPr>
                <w:noProof/>
                <w:sz w:val="22"/>
                <w:szCs w:val="22"/>
              </w:rPr>
              <w:t xml:space="preserve"> </w:t>
            </w:r>
            <w:r w:rsidRPr="00084D01">
              <w:rPr>
                <w:noProof/>
                <w:sz w:val="22"/>
                <w:szCs w:val="22"/>
              </w:rPr>
              <w:t>o szczególnym charakterze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583251" w:rsidRDefault="00C73995" w:rsidP="006F6254">
            <w:pPr>
              <w:ind w:left="113" w:right="113"/>
              <w:jc w:val="center"/>
              <w:rPr>
                <w:noProof/>
                <w:sz w:val="20"/>
                <w:szCs w:val="20"/>
              </w:rPr>
            </w:pPr>
            <w:r w:rsidRPr="00583251">
              <w:rPr>
                <w:noProof/>
                <w:sz w:val="20"/>
                <w:szCs w:val="20"/>
              </w:rPr>
              <w:t>Liczba osób  według nazwy grupy zawodów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F3743" w:rsidRDefault="002F3743" w:rsidP="005316B9">
      <w:pPr>
        <w:spacing w:line="360" w:lineRule="auto"/>
        <w:outlineLvl w:val="0"/>
        <w:rPr>
          <w:b/>
        </w:rPr>
        <w:sectPr w:rsidR="002F3743" w:rsidSect="004C66BA">
          <w:footerReference w:type="even" r:id="rId10"/>
          <w:footerReference w:type="default" r:id="rId11"/>
          <w:pgSz w:w="11906" w:h="16838"/>
          <w:pgMar w:top="0" w:right="991" w:bottom="142" w:left="851" w:header="708" w:footer="708" w:gutter="0"/>
          <w:cols w:space="708"/>
          <w:titlePg/>
          <w:docGrid w:linePitch="360"/>
        </w:sectPr>
      </w:pPr>
    </w:p>
    <w:p w:rsidR="00942477" w:rsidRDefault="00395836" w:rsidP="005316B9">
      <w:pPr>
        <w:spacing w:line="360" w:lineRule="auto"/>
        <w:outlineLvl w:val="0"/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</w:pP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lastRenderedPageBreak/>
        <w:t xml:space="preserve">INFORMACJA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>DOTYCZĄCA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WYDATKÓW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OBEJMUJĄCYCH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KSZTAŁCENIE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>USTAWICZNE</w:t>
      </w:r>
    </w:p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kursu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wsparcia 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z </w:t>
            </w:r>
            <w:r w:rsidR="006A054E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KFS </w:t>
            </w:r>
            <w:r w:rsidR="006A054E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Nazwa studiów podyplomowych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z </w:t>
            </w:r>
            <w:r w:rsidR="006A054E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Rodzaj egzaminu umożliwiającego uzyskanie dokumentów potwierdzających nabycie umiejętności, kwalifikacji lub uprawnień zawodowych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z </w:t>
            </w:r>
            <w:r w:rsidR="00F84647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KFS </w:t>
            </w:r>
            <w:r w:rsidR="00F84647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Rodzaj badań lekarskich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 xml:space="preserve">i psychologicznych wymaganych do podjęcia kształcenia lub pracy zawodowej po ukończonym kształceniu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z </w:t>
            </w:r>
            <w:r w:rsidR="00F84647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KFS </w:t>
            </w:r>
            <w:r w:rsidR="00F84647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Ubezpieczenie od następstw nieszczęśliwych wypadków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 xml:space="preserve">w związku z podjętym kształceniem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z </w:t>
            </w:r>
            <w:r w:rsidR="00F84647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KFS </w:t>
            </w:r>
            <w:r w:rsidR="00F84647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33"/>
        <w:gridCol w:w="1813"/>
        <w:gridCol w:w="3342"/>
        <w:gridCol w:w="1417"/>
        <w:gridCol w:w="1276"/>
        <w:gridCol w:w="1418"/>
        <w:gridCol w:w="1417"/>
        <w:gridCol w:w="1413"/>
      </w:tblGrid>
      <w:tr w:rsidR="00395836" w:rsidRPr="00395836" w:rsidTr="00BE35C7">
        <w:trPr>
          <w:trHeight w:val="62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Określenie potrzeb pracodawcy w zakresie kształcenia ustawicznego: 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wsparcia </w:t>
            </w:r>
          </w:p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3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>z</w:t>
            </w:r>
            <w:r w:rsidR="00F84647">
              <w:rPr>
                <w:b/>
                <w:bCs/>
                <w:noProof/>
                <w:color w:val="000000"/>
                <w:sz w:val="16"/>
                <w:szCs w:val="16"/>
              </w:rPr>
              <w:t xml:space="preserve"> rezerwy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 KFS </w:t>
            </w:r>
            <w:r w:rsidR="00F84647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5D184D" w:rsidRDefault="005D184D" w:rsidP="00511610">
      <w:pPr>
        <w:rPr>
          <w:b/>
          <w:sz w:val="14"/>
          <w:szCs w:val="14"/>
        </w:rPr>
      </w:pPr>
    </w:p>
    <w:p w:rsidR="005D184D" w:rsidRDefault="005D184D" w:rsidP="00511610">
      <w:pPr>
        <w:rPr>
          <w:b/>
          <w:sz w:val="14"/>
          <w:szCs w:val="14"/>
        </w:rPr>
      </w:pPr>
    </w:p>
    <w:p w:rsidR="00511610" w:rsidRPr="00BA45FC" w:rsidRDefault="00511610" w:rsidP="00511610">
      <w:pPr>
        <w:rPr>
          <w:sz w:val="14"/>
          <w:szCs w:val="14"/>
        </w:rPr>
      </w:pPr>
      <w:r w:rsidRPr="00BA45FC">
        <w:rPr>
          <w:b/>
          <w:sz w:val="14"/>
          <w:szCs w:val="14"/>
        </w:rPr>
        <w:t>*</w:t>
      </w:r>
      <w:r w:rsidRPr="00BA45FC">
        <w:rPr>
          <w:sz w:val="14"/>
          <w:szCs w:val="14"/>
        </w:rPr>
        <w:t>właściwe wpisać</w:t>
      </w:r>
    </w:p>
    <w:p w:rsidR="00511610" w:rsidRPr="0036317B" w:rsidRDefault="00511610" w:rsidP="00511610">
      <w:pPr>
        <w:rPr>
          <w:rFonts w:ascii="Arial" w:hAnsi="Arial" w:cs="Arial"/>
          <w:b/>
          <w:sz w:val="14"/>
          <w:szCs w:val="14"/>
        </w:rPr>
      </w:pPr>
      <w:r w:rsidRPr="00BA45FC">
        <w:rPr>
          <w:b/>
          <w:sz w:val="14"/>
          <w:szCs w:val="14"/>
        </w:rPr>
        <w:t>**</w:t>
      </w:r>
      <w:r w:rsidRPr="00BA45FC">
        <w:rPr>
          <w:sz w:val="14"/>
          <w:szCs w:val="14"/>
        </w:rPr>
        <w:t xml:space="preserve"> (jeżeli kształcenie jest w całości lub co najmniej 70%  finansowane z </w:t>
      </w:r>
      <w:r w:rsidR="00F84647">
        <w:rPr>
          <w:sz w:val="14"/>
          <w:szCs w:val="14"/>
        </w:rPr>
        <w:t xml:space="preserve">rezerwy </w:t>
      </w:r>
      <w:r w:rsidRPr="00BA45FC">
        <w:rPr>
          <w:sz w:val="14"/>
          <w:szCs w:val="14"/>
        </w:rPr>
        <w:t>KFS, wówczas koszt danej formy wsparcia musi uwzględniać zwolnienie z podatku VAT)</w:t>
      </w:r>
    </w:p>
    <w:p w:rsidR="00511610" w:rsidRDefault="00511610" w:rsidP="00511610">
      <w:pPr>
        <w:jc w:val="center"/>
        <w:rPr>
          <w:b/>
        </w:rPr>
      </w:pPr>
    </w:p>
    <w:p w:rsidR="00395836" w:rsidRDefault="00395836" w:rsidP="00511610">
      <w:pPr>
        <w:jc w:val="center"/>
        <w:rPr>
          <w:b/>
        </w:rPr>
      </w:pPr>
    </w:p>
    <w:p w:rsidR="00395836" w:rsidRDefault="00395836" w:rsidP="00511610">
      <w:pPr>
        <w:jc w:val="center"/>
        <w:rPr>
          <w:b/>
        </w:rPr>
      </w:pPr>
    </w:p>
    <w:p w:rsidR="00465FF4" w:rsidRDefault="00465FF4" w:rsidP="00511610">
      <w:pPr>
        <w:rPr>
          <w:sz w:val="22"/>
        </w:rPr>
      </w:pPr>
    </w:p>
    <w:p w:rsidR="00511610" w:rsidRPr="0044620D" w:rsidRDefault="00511610" w:rsidP="00511610">
      <w:pPr>
        <w:rPr>
          <w:sz w:val="22"/>
        </w:rPr>
      </w:pPr>
      <w:r w:rsidRPr="0044620D">
        <w:rPr>
          <w:sz w:val="22"/>
        </w:rPr>
        <w:t>Wykaz osób, które zostaną objęte działaniami finansowanymi z udziałem środków</w:t>
      </w:r>
      <w:r w:rsidR="00F84647">
        <w:rPr>
          <w:sz w:val="22"/>
        </w:rPr>
        <w:t xml:space="preserve"> rezerwy</w:t>
      </w:r>
      <w:r w:rsidRPr="0044620D">
        <w:rPr>
          <w:sz w:val="22"/>
        </w:rPr>
        <w:t xml:space="preserve"> Krajowego Funduszu Szkoleniowego</w:t>
      </w:r>
    </w:p>
    <w:tbl>
      <w:tblPr>
        <w:tblW w:w="38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960"/>
        <w:gridCol w:w="1265"/>
        <w:gridCol w:w="1287"/>
        <w:gridCol w:w="707"/>
        <w:gridCol w:w="707"/>
        <w:gridCol w:w="712"/>
        <w:gridCol w:w="712"/>
        <w:gridCol w:w="1134"/>
        <w:gridCol w:w="1134"/>
        <w:gridCol w:w="1131"/>
      </w:tblGrid>
      <w:tr w:rsidR="00AE2FEF" w:rsidRPr="004F03B5" w:rsidTr="00AE2FEF">
        <w:trPr>
          <w:trHeight w:val="921"/>
        </w:trPr>
        <w:tc>
          <w:tcPr>
            <w:tcW w:w="181" w:type="pct"/>
            <w:vMerge w:val="restart"/>
            <w:shd w:val="pct5" w:color="auto" w:fill="auto"/>
            <w:vAlign w:val="center"/>
          </w:tcPr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Lp</w:t>
            </w:r>
            <w:proofErr w:type="spellEnd"/>
          </w:p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vMerge w:val="restart"/>
            <w:shd w:val="pct5" w:color="auto" w:fill="auto"/>
            <w:vAlign w:val="center"/>
          </w:tcPr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Nazwisko i Imię</w:t>
            </w:r>
          </w:p>
        </w:tc>
        <w:tc>
          <w:tcPr>
            <w:tcW w:w="519" w:type="pct"/>
            <w:vMerge w:val="restart"/>
            <w:shd w:val="pct5" w:color="auto" w:fill="auto"/>
            <w:vAlign w:val="center"/>
          </w:tcPr>
          <w:p w:rsidR="00AE2FEF" w:rsidRPr="004F03B5" w:rsidRDefault="00AE2FEF" w:rsidP="009F401E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Zajmowane stanowisko</w:t>
            </w:r>
          </w:p>
        </w:tc>
        <w:tc>
          <w:tcPr>
            <w:tcW w:w="528" w:type="pct"/>
            <w:vMerge w:val="restart"/>
            <w:shd w:val="pct5" w:color="auto" w:fill="auto"/>
            <w:vAlign w:val="center"/>
          </w:tcPr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Poziom wykształcenia</w:t>
            </w:r>
          </w:p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:rsidR="00AE2FEF" w:rsidRPr="004F03B5" w:rsidRDefault="00AE2FEF" w:rsidP="009F401E">
            <w:pPr>
              <w:jc w:val="center"/>
              <w:rPr>
                <w:sz w:val="12"/>
                <w:szCs w:val="12"/>
              </w:rPr>
            </w:pPr>
            <w:r w:rsidRPr="004F03B5">
              <w:rPr>
                <w:sz w:val="12"/>
                <w:szCs w:val="12"/>
              </w:rPr>
              <w:t>(gimnazjalne i poniżej; zawodowe;</w:t>
            </w:r>
          </w:p>
          <w:p w:rsidR="00AE2FEF" w:rsidRPr="004F03B5" w:rsidRDefault="00AE2FEF" w:rsidP="009F401E">
            <w:pPr>
              <w:jc w:val="center"/>
              <w:rPr>
                <w:sz w:val="12"/>
                <w:szCs w:val="12"/>
              </w:rPr>
            </w:pPr>
            <w:r w:rsidRPr="004F03B5">
              <w:rPr>
                <w:sz w:val="12"/>
                <w:szCs w:val="12"/>
              </w:rPr>
              <w:t>policealne i średnie zawodowe;</w:t>
            </w:r>
          </w:p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sz w:val="12"/>
                <w:szCs w:val="12"/>
              </w:rPr>
              <w:t>średnie ogólnokształcące; wyższe)*</w:t>
            </w:r>
          </w:p>
        </w:tc>
        <w:tc>
          <w:tcPr>
            <w:tcW w:w="1164" w:type="pct"/>
            <w:gridSpan w:val="4"/>
            <w:shd w:val="pct5" w:color="auto" w:fill="auto"/>
            <w:vAlign w:val="center"/>
          </w:tcPr>
          <w:p w:rsidR="00AE2FEF" w:rsidRPr="004F03B5" w:rsidRDefault="00C202E0" w:rsidP="009F40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="00AE2FEF" w:rsidRPr="004F03B5">
              <w:rPr>
                <w:b/>
                <w:sz w:val="16"/>
                <w:szCs w:val="16"/>
              </w:rPr>
              <w:t>rupa wiekowa, do której należy uczestnik kształcenia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Pracownik / Pracodawca*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Działania przewidziane</w:t>
            </w:r>
            <w:r w:rsidRPr="004F03B5">
              <w:rPr>
                <w:b/>
                <w:sz w:val="16"/>
                <w:szCs w:val="16"/>
              </w:rPr>
              <w:br/>
              <w:t xml:space="preserve"> w stosunku do uczestnika kształcenia**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Korzystał / </w:t>
            </w:r>
          </w:p>
          <w:p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 korzystał*</w:t>
            </w:r>
          </w:p>
          <w:p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ze środków KFS </w:t>
            </w:r>
            <w:r>
              <w:rPr>
                <w:b/>
                <w:sz w:val="16"/>
                <w:szCs w:val="16"/>
              </w:rPr>
              <w:br/>
              <w:t>w 20</w:t>
            </w:r>
            <w:r w:rsidR="00921893">
              <w:rPr>
                <w:b/>
                <w:sz w:val="16"/>
                <w:szCs w:val="16"/>
              </w:rPr>
              <w:t>2</w:t>
            </w:r>
            <w:r w:rsidR="00E24D2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r.</w:t>
            </w:r>
          </w:p>
          <w:p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:rsidR="00AE2FEF" w:rsidRPr="00FE330B" w:rsidRDefault="00AE2FEF" w:rsidP="009F401E">
            <w:pPr>
              <w:jc w:val="center"/>
              <w:rPr>
                <w:b/>
                <w:sz w:val="18"/>
                <w:szCs w:val="18"/>
              </w:rPr>
            </w:pPr>
            <w:r w:rsidRPr="00FE330B">
              <w:rPr>
                <w:b/>
                <w:sz w:val="18"/>
                <w:szCs w:val="18"/>
              </w:rPr>
              <w:t>w kwocie:</w:t>
            </w:r>
          </w:p>
        </w:tc>
      </w:tr>
      <w:tr w:rsidR="00AE2FEF" w:rsidRPr="004F03B5" w:rsidTr="00AE2FEF">
        <w:tc>
          <w:tcPr>
            <w:tcW w:w="181" w:type="pct"/>
            <w:vMerge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pct"/>
            <w:vMerge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Merge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F2F2F2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15-24 lata</w:t>
            </w:r>
          </w:p>
        </w:tc>
        <w:tc>
          <w:tcPr>
            <w:tcW w:w="290" w:type="pct"/>
            <w:shd w:val="clear" w:color="auto" w:fill="F2F2F2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25-34 lata</w:t>
            </w:r>
          </w:p>
        </w:tc>
        <w:tc>
          <w:tcPr>
            <w:tcW w:w="292" w:type="pct"/>
            <w:shd w:val="clear" w:color="auto" w:fill="F2F2F2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35-44 lata</w:t>
            </w:r>
          </w:p>
        </w:tc>
        <w:tc>
          <w:tcPr>
            <w:tcW w:w="292" w:type="pct"/>
            <w:shd w:val="clear" w:color="auto" w:fill="F2F2F2"/>
            <w:vAlign w:val="center"/>
          </w:tcPr>
          <w:p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AE2FEF" w:rsidRPr="004F03B5" w:rsidRDefault="00AE2FEF" w:rsidP="00DA071B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 xml:space="preserve"> lat i więcej</w:t>
            </w:r>
          </w:p>
        </w:tc>
        <w:tc>
          <w:tcPr>
            <w:tcW w:w="465" w:type="pct"/>
            <w:vMerge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:rsidTr="00AE2FEF">
        <w:trPr>
          <w:trHeight w:val="567"/>
        </w:trPr>
        <w:tc>
          <w:tcPr>
            <w:tcW w:w="181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1</w:t>
            </w:r>
          </w:p>
        </w:tc>
        <w:tc>
          <w:tcPr>
            <w:tcW w:w="1214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:rsidTr="00AE2FEF">
        <w:trPr>
          <w:trHeight w:val="567"/>
        </w:trPr>
        <w:tc>
          <w:tcPr>
            <w:tcW w:w="181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2</w:t>
            </w:r>
          </w:p>
        </w:tc>
        <w:tc>
          <w:tcPr>
            <w:tcW w:w="1214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:rsidTr="00AE2FEF">
        <w:trPr>
          <w:trHeight w:val="567"/>
        </w:trPr>
        <w:tc>
          <w:tcPr>
            <w:tcW w:w="181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3</w:t>
            </w:r>
          </w:p>
        </w:tc>
        <w:tc>
          <w:tcPr>
            <w:tcW w:w="1214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:rsidTr="00AE2FEF">
        <w:trPr>
          <w:trHeight w:val="567"/>
        </w:trPr>
        <w:tc>
          <w:tcPr>
            <w:tcW w:w="181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4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:rsidTr="00AE2FEF">
        <w:trPr>
          <w:trHeight w:val="567"/>
        </w:trPr>
        <w:tc>
          <w:tcPr>
            <w:tcW w:w="181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E35C7" w:rsidRDefault="00BE35C7" w:rsidP="00BE35C7">
      <w:pPr>
        <w:rPr>
          <w:sz w:val="14"/>
          <w:szCs w:val="14"/>
        </w:rPr>
      </w:pPr>
    </w:p>
    <w:p w:rsidR="00511610" w:rsidRPr="00BA45FC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>*właściwe wpisać</w:t>
      </w:r>
    </w:p>
    <w:p w:rsidR="00BE35C7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 xml:space="preserve">** Rodzaj działania (kursy, studia podyplomowe, egzaminy umożliwiające uzyskanie dokumentów potwierdzających nabycie umiejętności, kwalifikacji lub uprawnień zawodowych, badania lekarskie i/lub </w:t>
      </w:r>
    </w:p>
    <w:p w:rsidR="00511610" w:rsidRPr="00BA45FC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>psychologiczne wymagane do podjęcia kształcenia lub pracy zawodowej po ukończonym kształceniu, ubezpieczenie NNW w związku z podjętym kształceniem), należy podać szczegółową nazwę działania,</w:t>
      </w: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511610" w:rsidRDefault="00511610" w:rsidP="00511610">
      <w:pPr>
        <w:autoSpaceDE w:val="0"/>
        <w:autoSpaceDN w:val="0"/>
        <w:adjustRightInd w:val="0"/>
        <w:rPr>
          <w:b/>
        </w:rPr>
      </w:pPr>
    </w:p>
    <w:p w:rsidR="002F3743" w:rsidRDefault="002F3743" w:rsidP="005316B9">
      <w:pPr>
        <w:spacing w:line="360" w:lineRule="auto"/>
        <w:outlineLvl w:val="0"/>
        <w:rPr>
          <w:b/>
        </w:rPr>
        <w:sectPr w:rsidR="002F3743" w:rsidSect="002F3743">
          <w:pgSz w:w="16838" w:h="11906" w:orient="landscape"/>
          <w:pgMar w:top="851" w:right="426" w:bottom="991" w:left="899" w:header="708" w:footer="708" w:gutter="0"/>
          <w:cols w:space="708"/>
          <w:titlePg/>
          <w:docGrid w:linePitch="360"/>
        </w:sectPr>
      </w:pPr>
    </w:p>
    <w:p w:rsidR="00C971E1" w:rsidRDefault="00C971E1" w:rsidP="005316B9">
      <w:pPr>
        <w:spacing w:line="360" w:lineRule="auto"/>
        <w:outlineLvl w:val="0"/>
        <w:rPr>
          <w:b/>
        </w:rPr>
      </w:pPr>
    </w:p>
    <w:p w:rsidR="003662C2" w:rsidRPr="00192825" w:rsidRDefault="003662C2" w:rsidP="005316B9">
      <w:pPr>
        <w:spacing w:line="360" w:lineRule="auto"/>
        <w:outlineLvl w:val="0"/>
        <w:rPr>
          <w:b/>
        </w:rPr>
      </w:pPr>
      <w:r w:rsidRPr="00192825">
        <w:rPr>
          <w:b/>
        </w:rPr>
        <w:t>Uzasadnienie wniosku:</w:t>
      </w:r>
    </w:p>
    <w:p w:rsidR="00942477" w:rsidRDefault="00B67B61" w:rsidP="00D94973">
      <w:pPr>
        <w:jc w:val="both"/>
        <w:rPr>
          <w:b/>
        </w:rPr>
      </w:pPr>
      <w:r w:rsidRPr="00A832EF">
        <w:rPr>
          <w:b/>
        </w:rPr>
        <w:t>1. U</w:t>
      </w:r>
      <w:r w:rsidR="00942477" w:rsidRPr="00A832EF">
        <w:rPr>
          <w:b/>
        </w:rPr>
        <w:t>zasadnienie potrzeby odbycia kształcenia ustawicznego przy uwzględnieniu obecnych lub przyszłych potrzeb pracodawcy</w:t>
      </w:r>
      <w:r w:rsidRPr="00A832EF">
        <w:rPr>
          <w:b/>
        </w:rPr>
        <w:t>.</w:t>
      </w:r>
      <w:r w:rsidR="00942477" w:rsidRPr="00A832EF">
        <w:rPr>
          <w:b/>
        </w:rPr>
        <w:t xml:space="preserve"> </w:t>
      </w:r>
    </w:p>
    <w:p w:rsidR="00FF43FF" w:rsidRPr="00A832EF" w:rsidRDefault="00FF43FF" w:rsidP="00D94973">
      <w:pPr>
        <w:jc w:val="both"/>
        <w:rPr>
          <w:b/>
        </w:rPr>
      </w:pPr>
    </w:p>
    <w:p w:rsidR="003662C2" w:rsidRPr="00192825" w:rsidRDefault="003662C2" w:rsidP="00EF2C35">
      <w:pPr>
        <w:spacing w:line="360" w:lineRule="auto"/>
      </w:pPr>
      <w:r w:rsidRPr="00192825">
        <w:t>………………………………………</w:t>
      </w:r>
      <w:r w:rsidR="00EF2C35" w:rsidRPr="00192825">
        <w:t>…………………………………………………………</w:t>
      </w:r>
      <w:r w:rsidR="0031206D">
        <w:t>…………...</w:t>
      </w:r>
    </w:p>
    <w:p w:rsidR="00EF2C35" w:rsidRPr="00192825" w:rsidRDefault="00EF2C35" w:rsidP="00EF2C35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…………...</w:t>
      </w:r>
    </w:p>
    <w:p w:rsidR="00EF2C35" w:rsidRPr="00192825" w:rsidRDefault="00EF2C35" w:rsidP="00EF2C35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…………...</w:t>
      </w:r>
    </w:p>
    <w:p w:rsidR="00EF2C35" w:rsidRPr="00192825" w:rsidRDefault="00EF2C35" w:rsidP="00EF2C35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…………...</w:t>
      </w:r>
    </w:p>
    <w:p w:rsidR="00EF2C35" w:rsidRPr="00192825" w:rsidRDefault="00EF2C35" w:rsidP="00EF2C35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EF2C35" w:rsidRPr="00192825" w:rsidRDefault="00EF2C35" w:rsidP="00EF2C35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EF2C35" w:rsidRPr="00192825" w:rsidRDefault="00EF2C35" w:rsidP="00EF2C35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EF2C35" w:rsidRPr="00192825" w:rsidRDefault="00EF2C35" w:rsidP="00EF2C35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EF2C35" w:rsidRPr="00192825" w:rsidRDefault="00EF2C35" w:rsidP="00EF2C35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A6276F" w:rsidRPr="00192825" w:rsidRDefault="00A6276F" w:rsidP="00A6276F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A6276F" w:rsidRDefault="00A6276F" w:rsidP="00A6276F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D0546D" w:rsidRPr="00192825" w:rsidRDefault="00D0546D" w:rsidP="00D0546D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D0546D" w:rsidRPr="00192825" w:rsidRDefault="00D0546D" w:rsidP="00D0546D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D0546D" w:rsidRPr="00192825" w:rsidRDefault="00D0546D" w:rsidP="00D0546D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D0546D" w:rsidRPr="00192825" w:rsidRDefault="00D0546D" w:rsidP="00D0546D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D0546D" w:rsidRPr="00192825" w:rsidRDefault="00D0546D" w:rsidP="00D0546D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6316F0" w:rsidRPr="00A832EF" w:rsidRDefault="00A832EF" w:rsidP="006316F0">
      <w:pPr>
        <w:jc w:val="both"/>
        <w:rPr>
          <w:b/>
          <w:bCs/>
        </w:rPr>
      </w:pPr>
      <w:r w:rsidRPr="00A832EF">
        <w:rPr>
          <w:b/>
        </w:rPr>
        <w:t>2.</w:t>
      </w:r>
      <w:r>
        <w:t xml:space="preserve"> </w:t>
      </w:r>
      <w:r w:rsidRPr="00A832EF">
        <w:rPr>
          <w:b/>
        </w:rPr>
        <w:t xml:space="preserve">Uzasadnienie potrzeby odbycia </w:t>
      </w:r>
      <w:r w:rsidR="006316F0" w:rsidRPr="00A832EF">
        <w:rPr>
          <w:b/>
        </w:rPr>
        <w:t>kształcenia ustawicznego z uwzględnieniem o</w:t>
      </w:r>
      <w:r w:rsidR="006316F0" w:rsidRPr="00A832EF">
        <w:rPr>
          <w:b/>
          <w:bCs/>
        </w:rPr>
        <w:t xml:space="preserve">bowiązujących priorytetów wydatkowania środków </w:t>
      </w:r>
      <w:r w:rsidR="006A054E">
        <w:rPr>
          <w:b/>
          <w:bCs/>
        </w:rPr>
        <w:t xml:space="preserve">rezerwy </w:t>
      </w:r>
      <w:r w:rsidR="006316F0" w:rsidRPr="00A832EF">
        <w:rPr>
          <w:b/>
          <w:bCs/>
        </w:rPr>
        <w:t>KFS:</w:t>
      </w:r>
    </w:p>
    <w:p w:rsidR="006A054E" w:rsidRDefault="006A054E" w:rsidP="00F84647">
      <w:pPr>
        <w:ind w:left="357"/>
        <w:jc w:val="both"/>
      </w:pPr>
      <w:r>
        <w:t>Priorytety wydatkowania środków z rezerwy ogłoszone przez Radę Rynku Pracy na 202</w:t>
      </w:r>
      <w:r w:rsidR="00E24D24">
        <w:t>3</w:t>
      </w:r>
      <w:r>
        <w:t xml:space="preserve"> rok to:</w:t>
      </w:r>
    </w:p>
    <w:p w:rsidR="00E24D24" w:rsidRPr="008D6890" w:rsidRDefault="00E24D24" w:rsidP="00E24D24">
      <w:pPr>
        <w:pStyle w:val="Akapitzlist"/>
        <w:numPr>
          <w:ilvl w:val="0"/>
          <w:numId w:val="50"/>
        </w:numPr>
        <w:ind w:right="51"/>
        <w:jc w:val="both"/>
      </w:pPr>
      <w:r w:rsidRPr="008D6890"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8D6890">
        <w:t>MRiPS</w:t>
      </w:r>
      <w:proofErr w:type="spellEnd"/>
      <w:r w:rsidRPr="008D6890">
        <w:t xml:space="preserve">. </w:t>
      </w:r>
    </w:p>
    <w:p w:rsidR="00E24D24" w:rsidRPr="008D6890" w:rsidRDefault="00E24D24" w:rsidP="00E24D24">
      <w:pPr>
        <w:pStyle w:val="Akapitzlist"/>
        <w:numPr>
          <w:ilvl w:val="0"/>
          <w:numId w:val="50"/>
        </w:numPr>
        <w:ind w:right="51"/>
        <w:jc w:val="both"/>
      </w:pPr>
      <w:r w:rsidRPr="008D6890">
        <w:t xml:space="preserve">Wsparcie kształcenia ustawicznego osób z orzeczonym stopniem niepełnosprawności.  </w:t>
      </w:r>
    </w:p>
    <w:p w:rsidR="00E24D24" w:rsidRPr="002D2679" w:rsidRDefault="00E24D24" w:rsidP="00E24D24">
      <w:pPr>
        <w:numPr>
          <w:ilvl w:val="0"/>
          <w:numId w:val="50"/>
        </w:numPr>
        <w:ind w:right="51"/>
        <w:jc w:val="both"/>
      </w:pPr>
      <w:r w:rsidRPr="002D2679">
        <w:t xml:space="preserve">Wsparcie kształcenia ustawicznego w obszarach/branżach kluczowych dla rozwoju powiatu/województwa wskazanych w dokumentach strategicznych/planach rozwoju.  </w:t>
      </w:r>
    </w:p>
    <w:p w:rsidR="00E24D24" w:rsidRPr="002D2679" w:rsidRDefault="00E24D24" w:rsidP="00E24D24">
      <w:pPr>
        <w:numPr>
          <w:ilvl w:val="0"/>
          <w:numId w:val="50"/>
        </w:numPr>
        <w:ind w:right="51"/>
        <w:jc w:val="both"/>
      </w:pPr>
      <w:r w:rsidRPr="002D2679"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 </w:t>
      </w:r>
    </w:p>
    <w:p w:rsidR="00E24D24" w:rsidRPr="002D2679" w:rsidRDefault="00E24D24" w:rsidP="00E24D24">
      <w:pPr>
        <w:numPr>
          <w:ilvl w:val="0"/>
          <w:numId w:val="50"/>
        </w:numPr>
        <w:ind w:right="51"/>
        <w:jc w:val="both"/>
      </w:pPr>
      <w:r w:rsidRPr="002D2679">
        <w:t xml:space="preserve">Wsparcie kształcenia ustawicznego osób, które mogą udokumentować wykonywanie przez co najmniej 15 lat prac w szczególnych warunkach lub o szczególnym charakterze, a którym nie przysługuje prawo do emerytury pomostowej.  </w:t>
      </w:r>
    </w:p>
    <w:p w:rsidR="00E24D24" w:rsidRDefault="00E24D24" w:rsidP="00D0546D">
      <w:pPr>
        <w:spacing w:line="360" w:lineRule="auto"/>
      </w:pPr>
    </w:p>
    <w:p w:rsidR="00D0546D" w:rsidRPr="00192825" w:rsidRDefault="00EA3099" w:rsidP="00D0546D">
      <w:pPr>
        <w:spacing w:line="360" w:lineRule="auto"/>
      </w:pPr>
      <w:r>
        <w:t>………………………………………………………………………………………………………………</w:t>
      </w:r>
      <w:r w:rsidR="00D0546D" w:rsidRPr="00192825">
        <w:t>…………………………………………………………………………………………………</w:t>
      </w:r>
      <w:r w:rsidR="0031206D">
        <w:t>…………..</w:t>
      </w:r>
    </w:p>
    <w:p w:rsidR="00D0546D" w:rsidRPr="00192825" w:rsidRDefault="00D0546D" w:rsidP="00D0546D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D0546D" w:rsidRPr="00192825" w:rsidRDefault="00D0546D" w:rsidP="00D0546D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D0546D" w:rsidRPr="00192825" w:rsidRDefault="00D0546D" w:rsidP="00D0546D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…………..</w:t>
      </w:r>
    </w:p>
    <w:p w:rsidR="00D0546D" w:rsidRPr="00192825" w:rsidRDefault="00D0546D" w:rsidP="00D0546D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</w:t>
      </w:r>
    </w:p>
    <w:p w:rsidR="00B6145A" w:rsidRPr="00192825" w:rsidRDefault="00B6145A" w:rsidP="00B6145A">
      <w:pPr>
        <w:spacing w:line="360" w:lineRule="auto"/>
      </w:pPr>
      <w:r w:rsidRPr="00192825">
        <w:lastRenderedPageBreak/>
        <w:t>…………………………………………………………………………………………………</w:t>
      </w:r>
      <w:r w:rsidR="0031206D">
        <w:t>………….</w:t>
      </w:r>
    </w:p>
    <w:p w:rsidR="00B6145A" w:rsidRDefault="00B6145A" w:rsidP="00B6145A">
      <w:pPr>
        <w:spacing w:line="360" w:lineRule="auto"/>
      </w:pPr>
      <w:r w:rsidRPr="00192825">
        <w:t>…………………………………………………………………………………………………</w:t>
      </w:r>
      <w:r w:rsidR="0031206D">
        <w:t>………….</w:t>
      </w:r>
    </w:p>
    <w:p w:rsidR="000E5460" w:rsidRDefault="000E5460" w:rsidP="00B6145A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0E5460" w:rsidRPr="00192825" w:rsidRDefault="000E5460" w:rsidP="00B6145A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134E55" w:rsidRPr="00192825" w:rsidRDefault="00134E55" w:rsidP="00134E55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C971E1" w:rsidRDefault="00C971E1" w:rsidP="00C202E0">
      <w:pPr>
        <w:jc w:val="both"/>
        <w:rPr>
          <w:b/>
        </w:rPr>
      </w:pPr>
    </w:p>
    <w:p w:rsidR="00F04DA4" w:rsidRDefault="00F04DA4" w:rsidP="00C202E0">
      <w:pPr>
        <w:jc w:val="both"/>
        <w:rPr>
          <w:b/>
        </w:rPr>
      </w:pPr>
    </w:p>
    <w:p w:rsidR="00FF43FF" w:rsidRPr="00FF43FF" w:rsidRDefault="00FF43FF" w:rsidP="00C202E0">
      <w:pPr>
        <w:jc w:val="both"/>
        <w:rPr>
          <w:b/>
          <w:bCs/>
        </w:rPr>
      </w:pPr>
      <w:r w:rsidRPr="00FF43FF">
        <w:rPr>
          <w:b/>
        </w:rPr>
        <w:t xml:space="preserve">3,  </w:t>
      </w:r>
      <w:r w:rsidRPr="00FF43FF">
        <w:rPr>
          <w:b/>
          <w:bCs/>
        </w:rPr>
        <w:t xml:space="preserve">Informację o planach dotyczących dalszego zatrudnienia osób, które będą objęte kształceniem ustawicznym finansowanym ze środków </w:t>
      </w:r>
      <w:r w:rsidR="00F84647">
        <w:rPr>
          <w:b/>
          <w:bCs/>
        </w:rPr>
        <w:t xml:space="preserve">rezerwy </w:t>
      </w:r>
      <w:r w:rsidRPr="00FF43FF">
        <w:rPr>
          <w:b/>
          <w:bCs/>
        </w:rPr>
        <w:t>KFS – z uwzględnieniem każdej osoby:</w:t>
      </w:r>
    </w:p>
    <w:p w:rsidR="00FF43FF" w:rsidRDefault="00FF43FF" w:rsidP="00FF43FF">
      <w:pPr>
        <w:rPr>
          <w:bCs/>
          <w:i/>
        </w:rPr>
      </w:pPr>
      <w:r w:rsidRPr="00FF43FF">
        <w:rPr>
          <w:bCs/>
          <w:i/>
        </w:rPr>
        <w:t>(wskazać jak długo po zakończonym kształceniu będzie zatrudniany pracownik)</w:t>
      </w:r>
    </w:p>
    <w:p w:rsidR="00FF43FF" w:rsidRPr="00FF43FF" w:rsidRDefault="00FF43FF" w:rsidP="00FF43FF"/>
    <w:p w:rsidR="00134E55" w:rsidRDefault="00134E55" w:rsidP="00134E55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134E55" w:rsidRDefault="00134E55" w:rsidP="00134E55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134E55" w:rsidRPr="00192825" w:rsidRDefault="00134E55" w:rsidP="00134E55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134E55" w:rsidRPr="00192825" w:rsidRDefault="00134E55" w:rsidP="00134E55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134E55" w:rsidRDefault="00134E55" w:rsidP="00134E55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99670D" w:rsidRDefault="0099670D" w:rsidP="0099670D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99670D" w:rsidRDefault="0099670D" w:rsidP="0099670D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99670D" w:rsidRPr="00192825" w:rsidRDefault="0099670D" w:rsidP="0099670D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99670D" w:rsidRPr="00192825" w:rsidRDefault="0099670D" w:rsidP="0099670D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99670D" w:rsidRDefault="0099670D" w:rsidP="0099670D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D94973" w:rsidRDefault="00D94973" w:rsidP="00134E55">
      <w:pPr>
        <w:spacing w:line="360" w:lineRule="auto"/>
      </w:pPr>
    </w:p>
    <w:p w:rsidR="00D138C8" w:rsidRPr="00D138C8" w:rsidRDefault="00366E03" w:rsidP="00366E03">
      <w:pPr>
        <w:tabs>
          <w:tab w:val="num" w:pos="284"/>
        </w:tabs>
      </w:pPr>
      <w:r>
        <w:rPr>
          <w:b/>
          <w:bCs/>
          <w:noProof/>
          <w:color w:val="000000"/>
        </w:rPr>
        <w:t xml:space="preserve">4. </w:t>
      </w:r>
      <w:r w:rsidR="00D138C8" w:rsidRPr="00366E03">
        <w:rPr>
          <w:b/>
          <w:bCs/>
          <w:noProof/>
          <w:color w:val="000000"/>
        </w:rPr>
        <w:t xml:space="preserve">Zgodność kompetencji nabywanych przez uczestników kształcenia ustawicznego z potrzebami </w:t>
      </w:r>
      <w:r w:rsidR="007A77FE" w:rsidRPr="007A77FE">
        <w:rPr>
          <w:b/>
          <w:bCs/>
          <w:noProof/>
          <w:color w:val="000000" w:themeColor="text1"/>
        </w:rPr>
        <w:t>lokalnego</w:t>
      </w:r>
      <w:r w:rsidR="009B64EA" w:rsidRPr="007A77FE">
        <w:rPr>
          <w:b/>
          <w:bCs/>
          <w:noProof/>
          <w:color w:val="000000" w:themeColor="text1"/>
        </w:rPr>
        <w:t xml:space="preserve"> </w:t>
      </w:r>
      <w:r w:rsidR="00D138C8" w:rsidRPr="00366E03">
        <w:rPr>
          <w:b/>
          <w:bCs/>
          <w:noProof/>
          <w:color w:val="000000"/>
        </w:rPr>
        <w:t>rynku pracy</w:t>
      </w:r>
      <w:r w:rsidR="00D138C8" w:rsidRPr="00366E03">
        <w:rPr>
          <w:bCs/>
          <w:i/>
          <w:noProof/>
          <w:color w:val="000000"/>
          <w:sz w:val="20"/>
          <w:szCs w:val="20"/>
        </w:rPr>
        <w:t>:</w:t>
      </w:r>
    </w:p>
    <w:p w:rsidR="00D138C8" w:rsidRDefault="00D138C8" w:rsidP="00D138C8">
      <w:pPr>
        <w:tabs>
          <w:tab w:val="num" w:pos="284"/>
        </w:tabs>
      </w:pPr>
    </w:p>
    <w:p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D138C8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D138C8" w:rsidRPr="00192825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D138C8" w:rsidRPr="00192825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D138C8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D138C8" w:rsidRPr="00192825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D138C8" w:rsidRPr="00192825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:rsidR="00D138C8" w:rsidRPr="00D138C8" w:rsidRDefault="00D138C8" w:rsidP="00D138C8">
      <w:pPr>
        <w:tabs>
          <w:tab w:val="num" w:pos="284"/>
        </w:tabs>
      </w:pPr>
    </w:p>
    <w:p w:rsidR="0099670D" w:rsidRDefault="0099670D" w:rsidP="00134E55">
      <w:pPr>
        <w:spacing w:line="360" w:lineRule="auto"/>
      </w:pPr>
    </w:p>
    <w:p w:rsidR="0099670D" w:rsidRDefault="0099670D" w:rsidP="00134E55">
      <w:pPr>
        <w:spacing w:line="360" w:lineRule="auto"/>
      </w:pPr>
    </w:p>
    <w:p w:rsidR="0099670D" w:rsidRDefault="0099670D" w:rsidP="00134E55">
      <w:pPr>
        <w:spacing w:line="360" w:lineRule="auto"/>
      </w:pPr>
    </w:p>
    <w:p w:rsidR="00D05457" w:rsidRDefault="00D05457" w:rsidP="00134E55">
      <w:pPr>
        <w:spacing w:line="360" w:lineRule="auto"/>
      </w:pPr>
    </w:p>
    <w:p w:rsidR="00F84647" w:rsidRDefault="00F84647" w:rsidP="00134E55">
      <w:pPr>
        <w:spacing w:line="360" w:lineRule="auto"/>
      </w:pPr>
    </w:p>
    <w:p w:rsidR="00E24D24" w:rsidRDefault="00E24D24" w:rsidP="00134E55">
      <w:pPr>
        <w:spacing w:line="360" w:lineRule="auto"/>
      </w:pP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99670D" w:rsidTr="00BE35C7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70D" w:rsidRPr="00E92194" w:rsidRDefault="0099670D" w:rsidP="00F84647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100" w:lineRule="atLeast"/>
              <w:ind w:left="356" w:hanging="35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zasadnienie wyboru realizatora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finansowanej ze środków </w:t>
            </w:r>
            <w:r w:rsidR="00F84647">
              <w:rPr>
                <w:b/>
                <w:bCs/>
                <w:color w:val="000000"/>
                <w:sz w:val="20"/>
                <w:szCs w:val="20"/>
              </w:rPr>
              <w:t xml:space="preserve">rezerwy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KFS, wraz z następującymi informacjami:</w:t>
            </w:r>
          </w:p>
        </w:tc>
      </w:tr>
      <w:tr w:rsidR="0099670D" w:rsidTr="00BE35C7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E92194" w:rsidRDefault="0099670D" w:rsidP="0099670D">
            <w:pPr>
              <w:widowControl w:val="0"/>
              <w:numPr>
                <w:ilvl w:val="1"/>
                <w:numId w:val="32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azwa </w:t>
            </w:r>
            <w:r>
              <w:rPr>
                <w:b/>
                <w:bCs/>
                <w:color w:val="000000"/>
                <w:sz w:val="20"/>
                <w:szCs w:val="20"/>
              </w:rPr>
              <w:t>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E92194" w:rsidRDefault="0099670D" w:rsidP="0099670D">
            <w:pPr>
              <w:widowControl w:val="0"/>
              <w:numPr>
                <w:ilvl w:val="1"/>
                <w:numId w:val="32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Siedziba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realizatora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E92194" w:rsidRDefault="0099670D" w:rsidP="0099670D">
            <w:pPr>
              <w:widowControl w:val="0"/>
              <w:numPr>
                <w:ilvl w:val="1"/>
                <w:numId w:val="32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certyfikatów jakości oferowanych usług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dokumentu </w:t>
            </w:r>
            <w:r>
              <w:rPr>
                <w:b/>
                <w:bCs/>
                <w:color w:val="000000"/>
                <w:sz w:val="20"/>
                <w:szCs w:val="20"/>
              </w:rPr>
              <w:t>na podstawie którego prowadzi on pozaszkolne formy kształcenia ustawicznego</w:t>
            </w:r>
          </w:p>
          <w:p w:rsidR="0099670D" w:rsidRPr="00444EEE" w:rsidRDefault="0099670D" w:rsidP="00BE35C7">
            <w:pPr>
              <w:snapToGrid w:val="0"/>
              <w:spacing w:line="100" w:lineRule="atLeast"/>
              <w:ind w:left="214"/>
              <w:rPr>
                <w:bCs/>
                <w:i/>
                <w:color w:val="000000"/>
                <w:sz w:val="20"/>
                <w:szCs w:val="20"/>
              </w:rPr>
            </w:pPr>
            <w:r w:rsidRPr="00444EEE">
              <w:rPr>
                <w:bCs/>
                <w:i/>
                <w:color w:val="000000"/>
                <w:sz w:val="20"/>
                <w:szCs w:val="20"/>
              </w:rPr>
              <w:t>(jeżeli informacja ta nie jest dostępna w publicznych rejestrach elektronicznych)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E92194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E92194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iczba godzin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E92194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ena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89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761402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E92194">
              <w:rPr>
                <w:b/>
                <w:bCs/>
                <w:color w:val="000000"/>
                <w:sz w:val="20"/>
                <w:szCs w:val="20"/>
              </w:rPr>
              <w:t>Porównanie ceny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ww.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z ceną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="00BE35C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podobnych usług oferowanych na rynku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402">
              <w:rPr>
                <w:bCs/>
                <w:i/>
                <w:color w:val="000000"/>
                <w:sz w:val="20"/>
                <w:szCs w:val="20"/>
              </w:rPr>
              <w:t>(o ile są dostępne)</w:t>
            </w:r>
          </w:p>
          <w:p w:rsidR="0099670D" w:rsidRDefault="0099670D" w:rsidP="00BE35C7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:rsidR="0099670D" w:rsidRPr="00761402" w:rsidRDefault="0099670D" w:rsidP="00D05457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D</w:t>
            </w:r>
            <w:r w:rsidRPr="00761402">
              <w:rPr>
                <w:bCs/>
                <w:color w:val="000000"/>
                <w:sz w:val="20"/>
                <w:szCs w:val="20"/>
                <w:u w:val="single"/>
              </w:rPr>
              <w:t xml:space="preserve">o wniosku należy załączyć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t>w</w:t>
            </w:r>
            <w:r w:rsidRPr="00761402">
              <w:rPr>
                <w:bCs/>
                <w:color w:val="000000"/>
                <w:sz w:val="20"/>
                <w:szCs w:val="20"/>
                <w:u w:val="single"/>
              </w:rPr>
              <w:t xml:space="preserve">ydruk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br/>
              <w:t>ofert uwzględnionych do porównania.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36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92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245385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E92194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E92194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:rsidTr="00BE35C7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70D" w:rsidRPr="00E92194" w:rsidRDefault="0099670D" w:rsidP="0099670D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wyboru realizatora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0D" w:rsidRPr="00F52AF3" w:rsidRDefault="0099670D" w:rsidP="00BE35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………………………..…………………………………………………………</w:t>
            </w:r>
          </w:p>
          <w:p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……..………………..……………………………………………………………</w:t>
            </w:r>
          </w:p>
          <w:p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:rsidR="0099670D" w:rsidRPr="00D0504C" w:rsidRDefault="0099670D" w:rsidP="008F4C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7C674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F4C05" w:rsidRPr="00C331CF" w:rsidRDefault="008F4C05" w:rsidP="008F4C05">
      <w:pPr>
        <w:snapToGrid w:val="0"/>
        <w:spacing w:line="100" w:lineRule="atLeast"/>
        <w:jc w:val="center"/>
        <w:rPr>
          <w:b/>
          <w:noProof/>
        </w:rPr>
      </w:pPr>
      <w:r w:rsidRPr="00C331CF">
        <w:rPr>
          <w:b/>
          <w:i/>
          <w:noProof/>
          <w:sz w:val="22"/>
          <w:szCs w:val="22"/>
          <w:u w:val="single"/>
        </w:rPr>
        <w:t>Uwaga: do każdej formy i rodzaju pomocy, o którą ubiega się pracodawca należy dołączyć odrębne uzasadnienie</w:t>
      </w:r>
      <w:r>
        <w:rPr>
          <w:b/>
          <w:i/>
          <w:noProof/>
          <w:sz w:val="22"/>
          <w:szCs w:val="22"/>
          <w:u w:val="single"/>
        </w:rPr>
        <w:t xml:space="preserve"> wyboru realizatora usługi</w:t>
      </w:r>
      <w:r w:rsidRPr="00C331CF">
        <w:rPr>
          <w:b/>
          <w:i/>
          <w:noProof/>
          <w:sz w:val="22"/>
          <w:szCs w:val="22"/>
          <w:u w:val="single"/>
        </w:rPr>
        <w:t xml:space="preserve"> .</w:t>
      </w:r>
    </w:p>
    <w:p w:rsidR="008F4C05" w:rsidRDefault="008F4C05" w:rsidP="008F4C05">
      <w:pPr>
        <w:rPr>
          <w:b/>
          <w:sz w:val="22"/>
          <w:szCs w:val="22"/>
        </w:rPr>
      </w:pPr>
    </w:p>
    <w:p w:rsidR="00E24D24" w:rsidRDefault="00E24D24" w:rsidP="008F4C05">
      <w:pPr>
        <w:rPr>
          <w:b/>
          <w:sz w:val="22"/>
          <w:szCs w:val="22"/>
        </w:rPr>
      </w:pPr>
    </w:p>
    <w:p w:rsidR="00E24D24" w:rsidRDefault="00E24D24" w:rsidP="008F4C05">
      <w:pPr>
        <w:rPr>
          <w:b/>
          <w:sz w:val="22"/>
          <w:szCs w:val="22"/>
        </w:rPr>
      </w:pPr>
    </w:p>
    <w:p w:rsidR="00E24D24" w:rsidRPr="008F4C05" w:rsidRDefault="00E24D24" w:rsidP="008F4C05">
      <w:pPr>
        <w:rPr>
          <w:b/>
          <w:sz w:val="22"/>
          <w:szCs w:val="22"/>
        </w:rPr>
      </w:pPr>
    </w:p>
    <w:p w:rsidR="008F4C05" w:rsidRDefault="008F4C05" w:rsidP="008F4C05">
      <w:pPr>
        <w:pStyle w:val="Akapitzlist"/>
        <w:ind w:left="1080"/>
        <w:rPr>
          <w:b/>
          <w:sz w:val="22"/>
          <w:szCs w:val="22"/>
        </w:rPr>
      </w:pPr>
    </w:p>
    <w:p w:rsidR="00D05457" w:rsidRDefault="00D05457" w:rsidP="008F4C05">
      <w:pPr>
        <w:pStyle w:val="Akapitzlist"/>
        <w:ind w:left="1080"/>
        <w:rPr>
          <w:b/>
          <w:sz w:val="22"/>
          <w:szCs w:val="22"/>
        </w:rPr>
      </w:pPr>
    </w:p>
    <w:p w:rsidR="004258C9" w:rsidRPr="004258C9" w:rsidRDefault="004258C9" w:rsidP="004258C9">
      <w:pPr>
        <w:rPr>
          <w:b/>
          <w:sz w:val="22"/>
          <w:szCs w:val="22"/>
        </w:rPr>
      </w:pPr>
      <w:r w:rsidRPr="004258C9">
        <w:rPr>
          <w:b/>
          <w:sz w:val="22"/>
          <w:szCs w:val="22"/>
        </w:rPr>
        <w:lastRenderedPageBreak/>
        <w:t>IV. Oświadczenia  pracodawcy.</w:t>
      </w:r>
    </w:p>
    <w:p w:rsidR="004258C9" w:rsidRPr="004258C9" w:rsidRDefault="004258C9" w:rsidP="004258C9">
      <w:pPr>
        <w:ind w:left="1080"/>
        <w:contextualSpacing/>
        <w:rPr>
          <w:b/>
          <w:sz w:val="12"/>
          <w:szCs w:val="12"/>
        </w:rPr>
      </w:pPr>
    </w:p>
    <w:p w:rsidR="004258C9" w:rsidRPr="004258C9" w:rsidRDefault="004258C9" w:rsidP="004258C9">
      <w:pPr>
        <w:numPr>
          <w:ilvl w:val="0"/>
          <w:numId w:val="22"/>
        </w:numPr>
        <w:spacing w:line="238" w:lineRule="auto"/>
        <w:contextualSpacing/>
        <w:jc w:val="both"/>
        <w:rPr>
          <w:color w:val="000000" w:themeColor="text1"/>
          <w:sz w:val="22"/>
        </w:rPr>
      </w:pPr>
      <w:r w:rsidRPr="004258C9">
        <w:rPr>
          <w:color w:val="000000" w:themeColor="text1"/>
          <w:sz w:val="22"/>
        </w:rPr>
        <w:t>Zapoznałem się z Kryteriami przyznawania środków z Krajowego Funduszu Szkoleniowego.</w:t>
      </w:r>
    </w:p>
    <w:p w:rsidR="004258C9" w:rsidRPr="004258C9" w:rsidRDefault="004258C9" w:rsidP="004258C9">
      <w:pPr>
        <w:numPr>
          <w:ilvl w:val="0"/>
          <w:numId w:val="22"/>
        </w:numPr>
        <w:suppressAutoHyphens/>
        <w:autoSpaceDE w:val="0"/>
        <w:spacing w:line="238" w:lineRule="auto"/>
        <w:jc w:val="both"/>
        <w:rPr>
          <w:color w:val="000000" w:themeColor="text1"/>
        </w:rPr>
      </w:pPr>
      <w:r w:rsidRPr="004258C9">
        <w:rPr>
          <w:b/>
          <w:color w:val="000000" w:themeColor="text1"/>
        </w:rPr>
        <w:t>Jestem/ nie jestem</w:t>
      </w:r>
      <w:r w:rsidRPr="004258C9">
        <w:rPr>
          <w:b/>
          <w:color w:val="000000" w:themeColor="text1"/>
          <w:vertAlign w:val="superscript"/>
        </w:rPr>
        <w:t>1</w:t>
      </w:r>
      <w:r w:rsidRPr="004258C9">
        <w:rPr>
          <w:b/>
          <w:color w:val="000000" w:themeColor="text1"/>
        </w:rPr>
        <w:t xml:space="preserve"> </w:t>
      </w:r>
      <w:r w:rsidRPr="004258C9">
        <w:rPr>
          <w:color w:val="000000" w:themeColor="text1"/>
        </w:rPr>
        <w:t xml:space="preserve">beneficjentem pomocy publicznej w rozumieniu ustawy z dnia 30 kwietnia 2004r. o postępowaniu w sprawach dotyczących pomocy publicznej (tekst jednolity: Dz. U. </w:t>
      </w:r>
      <w:r w:rsidRPr="004258C9">
        <w:rPr>
          <w:color w:val="000000" w:themeColor="text1"/>
        </w:rPr>
        <w:br/>
        <w:t>z 2021r, poz. 743 ze zm.).</w:t>
      </w:r>
    </w:p>
    <w:p w:rsidR="004258C9" w:rsidRPr="004258C9" w:rsidRDefault="004258C9" w:rsidP="004258C9">
      <w:pPr>
        <w:numPr>
          <w:ilvl w:val="0"/>
          <w:numId w:val="22"/>
        </w:numPr>
        <w:spacing w:line="238" w:lineRule="auto"/>
        <w:contextualSpacing/>
        <w:jc w:val="both"/>
        <w:rPr>
          <w:color w:val="000000" w:themeColor="text1"/>
        </w:rPr>
      </w:pPr>
      <w:r w:rsidRPr="004258C9">
        <w:rPr>
          <w:color w:val="000000" w:themeColor="text1"/>
        </w:rPr>
        <w:t xml:space="preserve">Oświadczam, że </w:t>
      </w:r>
      <w:r w:rsidRPr="004258C9">
        <w:rPr>
          <w:b/>
          <w:color w:val="000000" w:themeColor="text1"/>
        </w:rPr>
        <w:t>jestem / nie jestem</w:t>
      </w:r>
      <w:r w:rsidRPr="004258C9">
        <w:rPr>
          <w:b/>
          <w:bCs/>
          <w:color w:val="000000" w:themeColor="text1"/>
          <w:vertAlign w:val="superscript"/>
        </w:rPr>
        <w:t>1</w:t>
      </w:r>
      <w:r w:rsidRPr="004258C9">
        <w:rPr>
          <w:b/>
          <w:color w:val="000000" w:themeColor="text1"/>
        </w:rPr>
        <w:t xml:space="preserve">  </w:t>
      </w:r>
      <w:r w:rsidRPr="004258C9">
        <w:rPr>
          <w:color w:val="000000" w:themeColor="text1"/>
        </w:rPr>
        <w:t xml:space="preserve">przedsiębiorcą prowadzącym działalność gospodarczą </w:t>
      </w:r>
      <w:r w:rsidRPr="004258C9">
        <w:rPr>
          <w:color w:val="000000" w:themeColor="text1"/>
        </w:rPr>
        <w:br/>
        <w:t>w rozumieniu prawa konkurencji UE.</w:t>
      </w:r>
    </w:p>
    <w:p w:rsidR="004258C9" w:rsidRPr="004258C9" w:rsidRDefault="004258C9" w:rsidP="004258C9">
      <w:pPr>
        <w:numPr>
          <w:ilvl w:val="0"/>
          <w:numId w:val="22"/>
        </w:numPr>
        <w:spacing w:line="238" w:lineRule="auto"/>
        <w:contextualSpacing/>
        <w:jc w:val="both"/>
      </w:pPr>
      <w:r w:rsidRPr="004258C9">
        <w:t>Oświadczam, że  nie toczy się w stosunku do firmy postępowanie upadłościowe i nie został zgłoszony wniosek o likwidację.</w:t>
      </w:r>
    </w:p>
    <w:p w:rsidR="004258C9" w:rsidRPr="004258C9" w:rsidRDefault="004258C9" w:rsidP="004258C9">
      <w:pPr>
        <w:numPr>
          <w:ilvl w:val="0"/>
          <w:numId w:val="22"/>
        </w:numPr>
        <w:autoSpaceDE w:val="0"/>
        <w:autoSpaceDN w:val="0"/>
        <w:adjustRightInd w:val="0"/>
        <w:spacing w:line="238" w:lineRule="auto"/>
        <w:contextualSpacing/>
        <w:jc w:val="both"/>
        <w:rPr>
          <w:color w:val="000000"/>
        </w:rPr>
      </w:pPr>
      <w:r w:rsidRPr="004258C9">
        <w:rPr>
          <w:b/>
          <w:bCs/>
          <w:color w:val="000000" w:themeColor="text1"/>
        </w:rPr>
        <w:t>Zalegam(y) / nie zalegam(y)</w:t>
      </w:r>
      <w:r w:rsidRPr="004258C9">
        <w:rPr>
          <w:b/>
          <w:bCs/>
          <w:color w:val="000000" w:themeColor="text1"/>
          <w:vertAlign w:val="superscript"/>
        </w:rPr>
        <w:t>1</w:t>
      </w:r>
      <w:r w:rsidRPr="004258C9">
        <w:rPr>
          <w:b/>
          <w:bCs/>
          <w:color w:val="000000" w:themeColor="text1"/>
        </w:rPr>
        <w:t xml:space="preserve"> </w:t>
      </w:r>
      <w:r w:rsidRPr="004258C9">
        <w:rPr>
          <w:color w:val="000000" w:themeColor="text1"/>
        </w:rPr>
        <w:t>na dzień</w:t>
      </w:r>
      <w:r w:rsidRPr="004258C9">
        <w:rPr>
          <w:color w:val="000000"/>
        </w:rPr>
        <w:t xml:space="preserve"> złożenia wniosku z wypłacaniem w terminie wynagrodzeń pracownikom oraz opłacaniem należnych składek na ubezpieczenia społeczne, zdrowotne, Fundusz Pracy, Fundusz Gwarantowanych Świadczeń Pracowniczych, Fundusz Emerytur Pomostowych oraz innych danin publicznych.</w:t>
      </w:r>
    </w:p>
    <w:p w:rsidR="004258C9" w:rsidRPr="004258C9" w:rsidRDefault="004258C9" w:rsidP="004258C9">
      <w:pPr>
        <w:numPr>
          <w:ilvl w:val="0"/>
          <w:numId w:val="22"/>
        </w:numPr>
        <w:autoSpaceDE w:val="0"/>
        <w:autoSpaceDN w:val="0"/>
        <w:adjustRightInd w:val="0"/>
        <w:spacing w:line="238" w:lineRule="auto"/>
        <w:contextualSpacing/>
        <w:jc w:val="both"/>
        <w:rPr>
          <w:color w:val="000000"/>
        </w:rPr>
      </w:pPr>
      <w:r w:rsidRPr="004258C9">
        <w:rPr>
          <w:color w:val="000000"/>
        </w:rPr>
        <w:t xml:space="preserve">W okresie do 365 dni przed dniem złożenia wniosku </w:t>
      </w:r>
      <w:r w:rsidRPr="004258C9">
        <w:rPr>
          <w:b/>
          <w:bCs/>
          <w:color w:val="000000"/>
        </w:rPr>
        <w:t>zostałem(</w:t>
      </w:r>
      <w:proofErr w:type="spellStart"/>
      <w:r w:rsidRPr="004258C9">
        <w:rPr>
          <w:b/>
          <w:bCs/>
          <w:color w:val="000000"/>
        </w:rPr>
        <w:t>am</w:t>
      </w:r>
      <w:proofErr w:type="spellEnd"/>
      <w:r w:rsidRPr="004258C9">
        <w:rPr>
          <w:b/>
          <w:bCs/>
          <w:color w:val="000000"/>
        </w:rPr>
        <w:t>) / nie zostałem(</w:t>
      </w:r>
      <w:proofErr w:type="spellStart"/>
      <w:r w:rsidRPr="004258C9">
        <w:rPr>
          <w:b/>
          <w:bCs/>
          <w:color w:val="000000"/>
        </w:rPr>
        <w:t>am</w:t>
      </w:r>
      <w:proofErr w:type="spellEnd"/>
      <w:r w:rsidRPr="004258C9">
        <w:rPr>
          <w:b/>
          <w:bCs/>
          <w:color w:val="000000"/>
        </w:rPr>
        <w:t>)</w:t>
      </w:r>
      <w:r w:rsidRPr="004258C9">
        <w:rPr>
          <w:b/>
          <w:bCs/>
          <w:color w:val="000000"/>
          <w:vertAlign w:val="superscript"/>
        </w:rPr>
        <w:t>1</w:t>
      </w:r>
      <w:r w:rsidRPr="004258C9">
        <w:rPr>
          <w:b/>
          <w:bCs/>
          <w:color w:val="000000"/>
        </w:rPr>
        <w:t xml:space="preserve"> </w:t>
      </w:r>
      <w:r w:rsidRPr="004258C9">
        <w:rPr>
          <w:color w:val="000000"/>
        </w:rPr>
        <w:t xml:space="preserve">skazany prawomocnym wyrokiem za naruszenie praw pracowniczych, jak również </w:t>
      </w:r>
      <w:r w:rsidRPr="004258C9">
        <w:rPr>
          <w:color w:val="000000"/>
        </w:rPr>
        <w:br/>
      </w:r>
      <w:r w:rsidRPr="004258C9">
        <w:rPr>
          <w:b/>
          <w:bCs/>
          <w:color w:val="000000"/>
        </w:rPr>
        <w:t>jestem / nie jestem</w:t>
      </w:r>
      <w:r w:rsidRPr="004258C9">
        <w:rPr>
          <w:b/>
          <w:bCs/>
          <w:color w:val="000000"/>
          <w:vertAlign w:val="superscript"/>
        </w:rPr>
        <w:t>1</w:t>
      </w:r>
      <w:r w:rsidRPr="004258C9">
        <w:rPr>
          <w:b/>
          <w:bCs/>
          <w:color w:val="000000"/>
        </w:rPr>
        <w:t xml:space="preserve"> </w:t>
      </w:r>
      <w:r w:rsidRPr="004258C9">
        <w:rPr>
          <w:color w:val="000000"/>
        </w:rPr>
        <w:t xml:space="preserve">objęty postępowaniem wyjaśniającym w tej sprawie. </w:t>
      </w:r>
    </w:p>
    <w:p w:rsidR="004258C9" w:rsidRPr="004258C9" w:rsidRDefault="004258C9" w:rsidP="004258C9">
      <w:pPr>
        <w:numPr>
          <w:ilvl w:val="0"/>
          <w:numId w:val="22"/>
        </w:numPr>
        <w:autoSpaceDE w:val="0"/>
        <w:autoSpaceDN w:val="0"/>
        <w:adjustRightInd w:val="0"/>
        <w:spacing w:line="238" w:lineRule="auto"/>
        <w:contextualSpacing/>
        <w:jc w:val="both"/>
        <w:rPr>
          <w:color w:val="000000"/>
        </w:rPr>
      </w:pPr>
      <w:r w:rsidRPr="004258C9">
        <w:rPr>
          <w:color w:val="000000"/>
        </w:rPr>
        <w:t xml:space="preserve">Oświadczam, że wszyscy pracownicy przewidziani do objęcia kształceniem ustawicznym </w:t>
      </w:r>
      <w:r w:rsidRPr="004258C9">
        <w:rPr>
          <w:color w:val="000000"/>
        </w:rPr>
        <w:br/>
      </w:r>
      <w:r w:rsidRPr="004258C9">
        <w:rPr>
          <w:b/>
          <w:color w:val="000000"/>
        </w:rPr>
        <w:t>są / nie są / nie dotyczy</w:t>
      </w:r>
      <w:r w:rsidRPr="004258C9">
        <w:rPr>
          <w:b/>
          <w:bCs/>
          <w:color w:val="000000"/>
          <w:vertAlign w:val="superscript"/>
        </w:rPr>
        <w:t>1</w:t>
      </w:r>
      <w:r w:rsidRPr="004258C9">
        <w:rPr>
          <w:color w:val="000000"/>
        </w:rPr>
        <w:t xml:space="preserve"> zatrudnieni na podstawie umowy o pracę, </w:t>
      </w:r>
      <w:r w:rsidRPr="004258C9">
        <w:t xml:space="preserve">powołania, wyboru, mianowania lub spółdzielczej umowy o pracę a okres ich zatrudnienia jest dłuższy niż czas trwania kształcenia ustawicznego oraz  osoby te nie </w:t>
      </w:r>
      <w:r w:rsidRPr="004258C9">
        <w:rPr>
          <w:bCs/>
          <w:iCs/>
        </w:rPr>
        <w:t>przebywają na urlopach macierzyńskich, rodzicielskich, wychowawczych  i bezpłatnych.</w:t>
      </w:r>
    </w:p>
    <w:p w:rsidR="004258C9" w:rsidRPr="004258C9" w:rsidRDefault="004258C9" w:rsidP="004258C9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38" w:lineRule="auto"/>
        <w:contextualSpacing/>
        <w:jc w:val="both"/>
        <w:rPr>
          <w:lang w:eastAsia="ar-SA"/>
        </w:rPr>
      </w:pPr>
      <w:r w:rsidRPr="004258C9">
        <w:rPr>
          <w:color w:val="000000"/>
        </w:rPr>
        <w:t>Oświadczam, że</w:t>
      </w:r>
      <w:r w:rsidRPr="004258C9">
        <w:rPr>
          <w:rFonts w:eastAsia="TimesNewRoman"/>
          <w:bCs/>
        </w:rPr>
        <w:t xml:space="preserve"> </w:t>
      </w:r>
      <w:r w:rsidRPr="004258C9">
        <w:rPr>
          <w:rFonts w:eastAsia="TimesNewRoman"/>
          <w:b/>
          <w:bCs/>
        </w:rPr>
        <w:t>ubiegam się / nie ubiegam</w:t>
      </w:r>
      <w:r w:rsidRPr="004258C9">
        <w:rPr>
          <w:b/>
          <w:bCs/>
          <w:color w:val="000000"/>
          <w:vertAlign w:val="superscript"/>
        </w:rPr>
        <w:t xml:space="preserve">1 </w:t>
      </w:r>
      <w:r w:rsidRPr="004258C9">
        <w:rPr>
          <w:rFonts w:eastAsia="TimesNewRoman"/>
          <w:bCs/>
        </w:rPr>
        <w:t>się o środki na kształcenie pracodawcy/ pracowników objętych niniejszym wnioskiem w innym powiatowym urzędzie pracy.</w:t>
      </w:r>
    </w:p>
    <w:p w:rsidR="004258C9" w:rsidRPr="004258C9" w:rsidRDefault="004258C9" w:rsidP="004258C9">
      <w:pPr>
        <w:numPr>
          <w:ilvl w:val="0"/>
          <w:numId w:val="22"/>
        </w:numPr>
        <w:suppressAutoHyphens/>
        <w:spacing w:line="238" w:lineRule="auto"/>
        <w:jc w:val="both"/>
        <w:rPr>
          <w:lang w:eastAsia="ar-SA"/>
        </w:rPr>
      </w:pPr>
      <w:r w:rsidRPr="004258C9">
        <w:rPr>
          <w:color w:val="000000"/>
        </w:rPr>
        <w:t>Oświadczam, że z realizatorem(</w:t>
      </w:r>
      <w:proofErr w:type="spellStart"/>
      <w:r w:rsidRPr="004258C9">
        <w:rPr>
          <w:color w:val="000000"/>
        </w:rPr>
        <w:t>ami</w:t>
      </w:r>
      <w:proofErr w:type="spellEnd"/>
      <w:r w:rsidRPr="004258C9">
        <w:rPr>
          <w:color w:val="000000"/>
        </w:rPr>
        <w:t xml:space="preserve">) kształcenia ustawicznego </w:t>
      </w:r>
      <w:r w:rsidRPr="004258C9">
        <w:rPr>
          <w:b/>
          <w:color w:val="000000"/>
        </w:rPr>
        <w:t>jestem(</w:t>
      </w:r>
      <w:proofErr w:type="spellStart"/>
      <w:r w:rsidRPr="004258C9">
        <w:rPr>
          <w:b/>
          <w:color w:val="000000"/>
        </w:rPr>
        <w:t>eśmy</w:t>
      </w:r>
      <w:proofErr w:type="spellEnd"/>
      <w:r w:rsidRPr="004258C9">
        <w:rPr>
          <w:b/>
          <w:color w:val="000000"/>
        </w:rPr>
        <w:t>) /nie jestem(</w:t>
      </w:r>
      <w:proofErr w:type="spellStart"/>
      <w:r w:rsidRPr="004258C9">
        <w:rPr>
          <w:b/>
          <w:color w:val="000000"/>
        </w:rPr>
        <w:t>eśmy</w:t>
      </w:r>
      <w:proofErr w:type="spellEnd"/>
      <w:r w:rsidRPr="004258C9">
        <w:rPr>
          <w:b/>
          <w:color w:val="000000"/>
        </w:rPr>
        <w:t>)</w:t>
      </w:r>
      <w:r w:rsidRPr="004258C9">
        <w:rPr>
          <w:b/>
          <w:bCs/>
          <w:color w:val="000000"/>
          <w:vertAlign w:val="superscript"/>
        </w:rPr>
        <w:t>1</w:t>
      </w:r>
      <w:r w:rsidRPr="004258C9">
        <w:rPr>
          <w:color w:val="000000"/>
        </w:rPr>
        <w:t xml:space="preserve"> </w:t>
      </w:r>
      <w:r w:rsidRPr="004258C9">
        <w:rPr>
          <w:lang w:eastAsia="ar-SA"/>
        </w:rPr>
        <w:t>powiązani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 w:rsidRPr="004258C9">
        <w:rPr>
          <w:lang w:eastAsia="ar-SA"/>
        </w:rPr>
        <w:br/>
        <w:t>a wykonawcą, polegające w szczególności na:</w:t>
      </w:r>
    </w:p>
    <w:p w:rsidR="004258C9" w:rsidRPr="004258C9" w:rsidRDefault="004258C9" w:rsidP="004258C9">
      <w:pPr>
        <w:numPr>
          <w:ilvl w:val="0"/>
          <w:numId w:val="23"/>
        </w:numPr>
        <w:suppressAutoHyphens/>
        <w:spacing w:line="238" w:lineRule="auto"/>
        <w:jc w:val="both"/>
        <w:rPr>
          <w:lang w:eastAsia="ar-SA"/>
        </w:rPr>
      </w:pPr>
      <w:r w:rsidRPr="004258C9">
        <w:rPr>
          <w:lang w:eastAsia="ar-SA"/>
        </w:rPr>
        <w:t>uczestniczeniu w spółce jako wspólnik spółki cywilnej lub spółki osobowej;</w:t>
      </w:r>
    </w:p>
    <w:p w:rsidR="004258C9" w:rsidRPr="004258C9" w:rsidRDefault="004258C9" w:rsidP="004258C9">
      <w:pPr>
        <w:numPr>
          <w:ilvl w:val="0"/>
          <w:numId w:val="23"/>
        </w:numPr>
        <w:suppressAutoHyphens/>
        <w:spacing w:line="238" w:lineRule="auto"/>
        <w:jc w:val="both"/>
        <w:rPr>
          <w:lang w:eastAsia="ar-SA"/>
        </w:rPr>
      </w:pPr>
      <w:r w:rsidRPr="004258C9">
        <w:rPr>
          <w:lang w:eastAsia="ar-SA"/>
        </w:rPr>
        <w:t>posiadaniu co najmniej 10 % udziałów lub akcji;</w:t>
      </w:r>
    </w:p>
    <w:p w:rsidR="004258C9" w:rsidRPr="004258C9" w:rsidRDefault="004258C9" w:rsidP="004258C9">
      <w:pPr>
        <w:numPr>
          <w:ilvl w:val="0"/>
          <w:numId w:val="23"/>
        </w:numPr>
        <w:suppressAutoHyphens/>
        <w:spacing w:line="238" w:lineRule="auto"/>
        <w:jc w:val="both"/>
        <w:rPr>
          <w:lang w:eastAsia="ar-SA"/>
        </w:rPr>
      </w:pPr>
      <w:r w:rsidRPr="004258C9">
        <w:rPr>
          <w:lang w:eastAsia="ar-SA"/>
        </w:rPr>
        <w:t>pełnieniu funkcji członka organu nadzorczego lub zarządzającego, prokurenta, pełnomocnika;</w:t>
      </w:r>
    </w:p>
    <w:p w:rsidR="004258C9" w:rsidRPr="004258C9" w:rsidRDefault="004258C9" w:rsidP="004258C9">
      <w:pPr>
        <w:numPr>
          <w:ilvl w:val="0"/>
          <w:numId w:val="23"/>
        </w:numPr>
        <w:suppressAutoHyphens/>
        <w:spacing w:line="238" w:lineRule="auto"/>
        <w:jc w:val="both"/>
        <w:rPr>
          <w:lang w:eastAsia="ar-SA"/>
        </w:rPr>
      </w:pPr>
      <w:r w:rsidRPr="004258C9">
        <w:rPr>
          <w:lang w:eastAsia="ar-SA"/>
        </w:rPr>
        <w:t xml:space="preserve">pozostawaniu w związku małżeńskim, w stosunku pokrewieństwa lub powinowactwa </w:t>
      </w:r>
      <w:r w:rsidRPr="004258C9">
        <w:rPr>
          <w:lang w:eastAsia="ar-SA"/>
        </w:rPr>
        <w:br/>
        <w:t>w linii prostej, pokrewieństwa lub powinowactwa w linii bocznej do drugiego stopnia lub w stosunku przysposobienia, opieki lub kurateli.</w:t>
      </w:r>
    </w:p>
    <w:p w:rsidR="004258C9" w:rsidRPr="004258C9" w:rsidRDefault="004258C9" w:rsidP="004258C9">
      <w:pPr>
        <w:numPr>
          <w:ilvl w:val="0"/>
          <w:numId w:val="22"/>
        </w:numPr>
        <w:suppressAutoHyphens/>
        <w:spacing w:line="238" w:lineRule="auto"/>
        <w:contextualSpacing/>
        <w:jc w:val="both"/>
        <w:rPr>
          <w:lang w:eastAsia="ar-SA"/>
        </w:rPr>
      </w:pPr>
      <w:r w:rsidRPr="004258C9">
        <w:rPr>
          <w:b/>
          <w:lang w:eastAsia="ar-SA"/>
        </w:rPr>
        <w:t>Spełniam / nie spełniam</w:t>
      </w:r>
      <w:r w:rsidRPr="004258C9">
        <w:rPr>
          <w:b/>
          <w:vertAlign w:val="superscript"/>
          <w:lang w:eastAsia="ar-SA"/>
        </w:rPr>
        <w:t>1</w:t>
      </w:r>
      <w:r w:rsidRPr="004258C9">
        <w:rPr>
          <w:lang w:eastAsia="ar-SA"/>
        </w:rPr>
        <w:t xml:space="preserve">  warunki rozporządzenia Komisji (UE) Nr 1407/2013 z dnia </w:t>
      </w:r>
      <w:r w:rsidRPr="004258C9">
        <w:rPr>
          <w:lang w:eastAsia="ar-SA"/>
        </w:rPr>
        <w:br/>
        <w:t xml:space="preserve">18 grudnia 2013r. w sprawie stosowania art.107 i 108 Traktatu o funkcjonowaniu Unii Europejskiej do pomocy de </w:t>
      </w:r>
      <w:proofErr w:type="spellStart"/>
      <w:r w:rsidRPr="004258C9">
        <w:rPr>
          <w:lang w:eastAsia="ar-SA"/>
        </w:rPr>
        <w:t>minimis</w:t>
      </w:r>
      <w:proofErr w:type="spellEnd"/>
      <w:r w:rsidRPr="004258C9">
        <w:rPr>
          <w:lang w:eastAsia="ar-SA"/>
        </w:rPr>
        <w:t xml:space="preserve"> (Dz. Urz. UE L 352 z 24.12.2013r.).</w:t>
      </w:r>
    </w:p>
    <w:p w:rsidR="004258C9" w:rsidRPr="004258C9" w:rsidRDefault="004258C9" w:rsidP="004258C9">
      <w:pPr>
        <w:numPr>
          <w:ilvl w:val="0"/>
          <w:numId w:val="22"/>
        </w:numPr>
        <w:suppressAutoHyphens/>
        <w:spacing w:line="238" w:lineRule="auto"/>
        <w:contextualSpacing/>
        <w:jc w:val="both"/>
        <w:rPr>
          <w:lang w:eastAsia="ar-SA"/>
        </w:rPr>
      </w:pPr>
      <w:r w:rsidRPr="004258C9">
        <w:rPr>
          <w:b/>
          <w:lang w:eastAsia="ar-SA"/>
        </w:rPr>
        <w:t>Spełniam / nie spełniam</w:t>
      </w:r>
      <w:r w:rsidRPr="004258C9">
        <w:rPr>
          <w:b/>
          <w:vertAlign w:val="superscript"/>
          <w:lang w:eastAsia="ar-SA"/>
        </w:rPr>
        <w:t>1</w:t>
      </w:r>
      <w:r w:rsidRPr="004258C9">
        <w:rPr>
          <w:lang w:eastAsia="ar-SA"/>
        </w:rPr>
        <w:t xml:space="preserve"> warunki rozporządzenia Komisji (UE) Nr 1408/2013 z dnia </w:t>
      </w:r>
      <w:r w:rsidRPr="004258C9">
        <w:rPr>
          <w:lang w:eastAsia="ar-SA"/>
        </w:rPr>
        <w:br/>
        <w:t xml:space="preserve">18 grudnia 2013r. w sprawie stosowania art. 107 i 108 Traktatu o funkcjonowaniu Unii Europejskiej do pomocy de </w:t>
      </w:r>
      <w:proofErr w:type="spellStart"/>
      <w:r w:rsidRPr="004258C9">
        <w:rPr>
          <w:lang w:eastAsia="ar-SA"/>
        </w:rPr>
        <w:t>minimis</w:t>
      </w:r>
      <w:proofErr w:type="spellEnd"/>
      <w:r w:rsidRPr="004258C9">
        <w:rPr>
          <w:lang w:eastAsia="ar-SA"/>
        </w:rPr>
        <w:t xml:space="preserve"> w sektorze rolnym (Dz. Urz. UE L 352 z 24.12.2013).</w:t>
      </w:r>
    </w:p>
    <w:p w:rsidR="004258C9" w:rsidRPr="004258C9" w:rsidRDefault="004258C9" w:rsidP="004258C9">
      <w:pPr>
        <w:numPr>
          <w:ilvl w:val="0"/>
          <w:numId w:val="22"/>
        </w:numPr>
        <w:suppressAutoHyphens/>
        <w:spacing w:line="238" w:lineRule="auto"/>
        <w:contextualSpacing/>
        <w:jc w:val="both"/>
        <w:rPr>
          <w:lang w:eastAsia="ar-SA"/>
        </w:rPr>
      </w:pPr>
      <w:r w:rsidRPr="004258C9">
        <w:rPr>
          <w:b/>
          <w:lang w:eastAsia="ar-SA"/>
        </w:rPr>
        <w:t>Spełniam / nie spełniam</w:t>
      </w:r>
      <w:r w:rsidRPr="004258C9">
        <w:rPr>
          <w:b/>
          <w:vertAlign w:val="superscript"/>
          <w:lang w:eastAsia="ar-SA"/>
        </w:rPr>
        <w:t>1</w:t>
      </w:r>
      <w:r w:rsidRPr="004258C9">
        <w:rPr>
          <w:lang w:eastAsia="ar-SA"/>
        </w:rPr>
        <w:t xml:space="preserve"> warunki rozporządzenia Komisji (UE) nr 717/2014 z dnia </w:t>
      </w:r>
      <w:r w:rsidRPr="004258C9">
        <w:rPr>
          <w:lang w:eastAsia="ar-SA"/>
        </w:rPr>
        <w:br/>
        <w:t xml:space="preserve">27 czerwca 2014r. w sprawie stosowania art. 107 i 108 Traktatu o funkcjonowaniu Unii Europejskiej do pomocy de </w:t>
      </w:r>
      <w:proofErr w:type="spellStart"/>
      <w:r w:rsidRPr="004258C9">
        <w:rPr>
          <w:lang w:eastAsia="ar-SA"/>
        </w:rPr>
        <w:t>minimis</w:t>
      </w:r>
      <w:proofErr w:type="spellEnd"/>
      <w:r w:rsidRPr="004258C9">
        <w:rPr>
          <w:lang w:eastAsia="ar-SA"/>
        </w:rPr>
        <w:t xml:space="preserve"> w sektorze  rybołówstwa i akwakultury  (Dz. Urz. UE L 190  z 28.06.2014r.).</w:t>
      </w:r>
    </w:p>
    <w:p w:rsidR="004258C9" w:rsidRPr="004258C9" w:rsidRDefault="004258C9" w:rsidP="004258C9">
      <w:pPr>
        <w:numPr>
          <w:ilvl w:val="0"/>
          <w:numId w:val="22"/>
        </w:numPr>
        <w:suppressAutoHyphens/>
        <w:spacing w:line="238" w:lineRule="auto"/>
        <w:contextualSpacing/>
        <w:jc w:val="both"/>
        <w:rPr>
          <w:lang w:eastAsia="ar-SA"/>
        </w:rPr>
      </w:pPr>
      <w:r w:rsidRPr="004258C9">
        <w:rPr>
          <w:lang w:eastAsia="ar-SA"/>
        </w:rPr>
        <w:t xml:space="preserve">Zobowiązuję się do niezwłocznego powiadamiania o możliwości przekroczenia granic dopuszczalnej pomocy. </w:t>
      </w:r>
    </w:p>
    <w:p w:rsidR="002E256A" w:rsidRPr="00AD2B79" w:rsidRDefault="004258C9" w:rsidP="004258C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4258C9">
        <w:rPr>
          <w:color w:val="000000"/>
        </w:rPr>
        <w:t xml:space="preserve">Zobowiązuję się do niezwłocznego powiadomienia Urzędu jeżeli w okresie od dnia złożenia wniosku do dnia podpisania umowy z Powiatowym Urzędem Pracy we Włoszczowie o tym, </w:t>
      </w:r>
      <w:r w:rsidRPr="004258C9">
        <w:rPr>
          <w:color w:val="000000"/>
        </w:rPr>
        <w:br/>
        <w:t>że zmianie uległ stan prawny lub faktyczny wskazany w dniu złożenia wniosku</w:t>
      </w:r>
      <w:r w:rsidR="002E256A" w:rsidRPr="00AD2B79">
        <w:rPr>
          <w:color w:val="000000"/>
        </w:rPr>
        <w:t xml:space="preserve">. </w:t>
      </w:r>
    </w:p>
    <w:p w:rsidR="002E256A" w:rsidRPr="00114C37" w:rsidRDefault="002E256A" w:rsidP="00114C37">
      <w:pPr>
        <w:spacing w:line="238" w:lineRule="auto"/>
        <w:jc w:val="both"/>
        <w:rPr>
          <w:sz w:val="12"/>
          <w:szCs w:val="12"/>
        </w:rPr>
      </w:pPr>
    </w:p>
    <w:p w:rsidR="009B5FB6" w:rsidRDefault="002E256A" w:rsidP="002E256A">
      <w:pPr>
        <w:spacing w:line="360" w:lineRule="auto"/>
        <w:jc w:val="right"/>
      </w:pPr>
      <w:r>
        <w:t xml:space="preserve">                                                                                                   </w:t>
      </w:r>
    </w:p>
    <w:p w:rsidR="00A2040D" w:rsidRPr="00114C37" w:rsidRDefault="00A2040D" w:rsidP="00A2040D">
      <w:pPr>
        <w:suppressAutoHyphens/>
        <w:jc w:val="both"/>
        <w:rPr>
          <w:sz w:val="16"/>
          <w:szCs w:val="16"/>
          <w:lang w:eastAsia="ar-SA"/>
        </w:rPr>
      </w:pPr>
      <w:r>
        <w:rPr>
          <w:lang w:eastAsia="ar-SA"/>
        </w:rPr>
        <w:t>__________________</w:t>
      </w:r>
    </w:p>
    <w:p w:rsidR="002E256A" w:rsidRDefault="00A2040D" w:rsidP="00A2040D">
      <w:pPr>
        <w:autoSpaceDE w:val="0"/>
        <w:autoSpaceDN w:val="0"/>
        <w:adjustRightInd w:val="0"/>
        <w:jc w:val="both"/>
      </w:pPr>
      <w:r w:rsidRPr="00A2040D">
        <w:rPr>
          <w:bCs/>
          <w:iCs/>
          <w:color w:val="000000"/>
          <w:sz w:val="18"/>
          <w:szCs w:val="18"/>
          <w:vertAlign w:val="superscript"/>
        </w:rPr>
        <w:t xml:space="preserve">1 </w:t>
      </w:r>
      <w:r w:rsidRPr="00A2040D">
        <w:rPr>
          <w:bCs/>
          <w:iCs/>
          <w:color w:val="000000"/>
          <w:sz w:val="18"/>
          <w:szCs w:val="18"/>
        </w:rPr>
        <w:t xml:space="preserve">niepotrzebne skreślić                                                                     </w:t>
      </w:r>
      <w:r>
        <w:rPr>
          <w:bCs/>
          <w:iCs/>
          <w:color w:val="000000"/>
          <w:sz w:val="18"/>
          <w:szCs w:val="18"/>
        </w:rPr>
        <w:t xml:space="preserve">         </w:t>
      </w:r>
      <w:r w:rsidR="002E256A">
        <w:t>……………….</w:t>
      </w:r>
      <w:r w:rsidR="002E256A" w:rsidRPr="00192825">
        <w:t>…………………………………</w:t>
      </w:r>
    </w:p>
    <w:p w:rsidR="002E256A" w:rsidRPr="004039CE" w:rsidRDefault="002E256A" w:rsidP="002E256A">
      <w:pPr>
        <w:spacing w:line="360" w:lineRule="auto"/>
        <w:jc w:val="center"/>
        <w:rPr>
          <w:sz w:val="16"/>
          <w:szCs w:val="16"/>
        </w:rPr>
      </w:pPr>
      <w:r w:rsidRPr="004039CE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A2040D">
        <w:rPr>
          <w:sz w:val="16"/>
          <w:szCs w:val="16"/>
        </w:rPr>
        <w:t xml:space="preserve">   </w:t>
      </w:r>
      <w:r>
        <w:rPr>
          <w:sz w:val="16"/>
          <w:szCs w:val="16"/>
        </w:rPr>
        <w:t>(p</w:t>
      </w:r>
      <w:r w:rsidRPr="004039CE">
        <w:rPr>
          <w:sz w:val="16"/>
          <w:szCs w:val="16"/>
        </w:rPr>
        <w:t>ieczęć i  czytelny podpis  pracodawcy lub osoby upoważnionej</w:t>
      </w:r>
      <w:r>
        <w:rPr>
          <w:sz w:val="16"/>
          <w:szCs w:val="16"/>
        </w:rPr>
        <w:t>)</w:t>
      </w:r>
      <w:r w:rsidRPr="004039CE">
        <w:rPr>
          <w:sz w:val="16"/>
          <w:szCs w:val="16"/>
        </w:rPr>
        <w:t xml:space="preserve"> </w:t>
      </w:r>
    </w:p>
    <w:p w:rsidR="00D97859" w:rsidRDefault="00D97859" w:rsidP="002E256A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:rsidR="002E256A" w:rsidRPr="003E7CEF" w:rsidRDefault="002E256A" w:rsidP="002E256A">
      <w:pPr>
        <w:spacing w:line="360" w:lineRule="auto"/>
      </w:pPr>
      <w:r w:rsidRPr="003E7CEF">
        <w:t>Załączniki:</w:t>
      </w:r>
    </w:p>
    <w:p w:rsidR="00D05457" w:rsidRPr="00D05457" w:rsidRDefault="00EB6123" w:rsidP="00D05457">
      <w:pPr>
        <w:pStyle w:val="Akapitzlist"/>
        <w:numPr>
          <w:ilvl w:val="0"/>
          <w:numId w:val="30"/>
        </w:numPr>
        <w:jc w:val="both"/>
        <w:rPr>
          <w:color w:val="000000" w:themeColor="text1"/>
        </w:rPr>
      </w:pPr>
      <w:r w:rsidRPr="009978FC">
        <w:rPr>
          <w:color w:val="000000" w:themeColor="text1"/>
        </w:rPr>
        <w:t xml:space="preserve">Kopię dokumentu potwierdzającego oznaczenie formy prawnej prowadzonej działalności </w:t>
      </w:r>
      <w:r w:rsidR="009978FC">
        <w:rPr>
          <w:color w:val="000000" w:themeColor="text1"/>
        </w:rPr>
        <w:br/>
      </w:r>
      <w:r w:rsidRPr="009978FC">
        <w:rPr>
          <w:color w:val="000000" w:themeColor="text1"/>
        </w:rPr>
        <w:t xml:space="preserve">– w przypadku braku wpisu do Krajowego Rejestru Sądowego lub Centralnej Ewidencji </w:t>
      </w:r>
      <w:r w:rsidR="009978FC">
        <w:rPr>
          <w:color w:val="000000" w:themeColor="text1"/>
        </w:rPr>
        <w:br/>
      </w:r>
      <w:r w:rsidRPr="009978FC">
        <w:rPr>
          <w:color w:val="000000" w:themeColor="text1"/>
        </w:rPr>
        <w:t>i Informacji o Działalności Gospodarczej</w:t>
      </w:r>
      <w:r w:rsidR="00D05457">
        <w:rPr>
          <w:color w:val="000000" w:themeColor="text1"/>
        </w:rPr>
        <w:t xml:space="preserve"> </w:t>
      </w:r>
      <w:r w:rsidR="00D05457" w:rsidRPr="00D05457">
        <w:rPr>
          <w:color w:val="000000" w:themeColor="text1"/>
        </w:rPr>
        <w:t>np.:</w:t>
      </w:r>
    </w:p>
    <w:p w:rsidR="00D05457" w:rsidRPr="00D05457" w:rsidRDefault="00D05457" w:rsidP="00D05457">
      <w:pPr>
        <w:pStyle w:val="Akapitzlist"/>
        <w:numPr>
          <w:ilvl w:val="0"/>
          <w:numId w:val="45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umowa spółki cywilnej wraz z ewentualnymi wprowadzonymi do niej zmianami;</w:t>
      </w:r>
    </w:p>
    <w:p w:rsidR="00D05457" w:rsidRPr="00D05457" w:rsidRDefault="00D05457" w:rsidP="00D05457">
      <w:pPr>
        <w:pStyle w:val="Akapitzlist"/>
        <w:numPr>
          <w:ilvl w:val="0"/>
          <w:numId w:val="45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statut w przypadku stowarzyszenia, fundacji lub spółdzielni;</w:t>
      </w:r>
    </w:p>
    <w:p w:rsidR="002E256A" w:rsidRPr="00D05457" w:rsidRDefault="00D05457" w:rsidP="00D05457">
      <w:pPr>
        <w:pStyle w:val="Akapitzlist"/>
        <w:numPr>
          <w:ilvl w:val="0"/>
          <w:numId w:val="45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inne, które ze względu na specyfikę prawnej formy istnienia podmiotu nie zostały wyżej wymienione.</w:t>
      </w:r>
    </w:p>
    <w:p w:rsidR="002E256A" w:rsidRDefault="002E256A" w:rsidP="00005468">
      <w:pPr>
        <w:pStyle w:val="Akapitzlist"/>
        <w:numPr>
          <w:ilvl w:val="0"/>
          <w:numId w:val="30"/>
        </w:numPr>
        <w:jc w:val="both"/>
      </w:pPr>
      <w:r w:rsidRPr="003E04C0">
        <w:t xml:space="preserve">Oświadczenie o pomocy de </w:t>
      </w:r>
      <w:proofErr w:type="spellStart"/>
      <w:r w:rsidRPr="003E04C0">
        <w:t>minimis</w:t>
      </w:r>
      <w:proofErr w:type="spellEnd"/>
      <w:r w:rsidRPr="003E04C0">
        <w:t xml:space="preserve">, o którym mowa w art. 37 ust.1 pkt 1 i ust.2 pkt 1 i 2 ustawy z dnia 30 kwietnia 2004r. o postępowaniu w sprawach dotyczących pomocy publicznej - </w:t>
      </w:r>
      <w:r w:rsidRPr="000A096E">
        <w:rPr>
          <w:i/>
        </w:rPr>
        <w:t xml:space="preserve">załącznik nr </w:t>
      </w:r>
      <w:r w:rsidR="00065BE5" w:rsidRPr="000A096E">
        <w:rPr>
          <w:i/>
        </w:rPr>
        <w:t>2</w:t>
      </w:r>
      <w:r w:rsidRPr="000A096E">
        <w:rPr>
          <w:i/>
        </w:rPr>
        <w:t xml:space="preserve"> do wniosku </w:t>
      </w:r>
      <w:r w:rsidR="001326EB">
        <w:rPr>
          <w:i/>
        </w:rPr>
        <w:t xml:space="preserve">z rezerwy </w:t>
      </w:r>
      <w:r w:rsidRPr="000A096E">
        <w:rPr>
          <w:i/>
        </w:rPr>
        <w:t>KFS.</w:t>
      </w:r>
    </w:p>
    <w:p w:rsidR="002E256A" w:rsidRDefault="002E256A" w:rsidP="00005468">
      <w:pPr>
        <w:pStyle w:val="Akapitzlist"/>
        <w:numPr>
          <w:ilvl w:val="0"/>
          <w:numId w:val="30"/>
        </w:numPr>
        <w:jc w:val="both"/>
      </w:pPr>
      <w:r w:rsidRPr="003E04C0">
        <w:t>Informacje określone w przepisach wydanych na podstawie art.37 ust 2a ustawy z dnia 30 kwietnia 2004r. o postępowaniu w sprawach dotyczących pomocy publicznej tj. formularz informacji przedstawianych przy u</w:t>
      </w:r>
      <w:r>
        <w:t xml:space="preserve">bieganiu się o pomoc de </w:t>
      </w:r>
      <w:proofErr w:type="spellStart"/>
      <w:r>
        <w:t>minimis</w:t>
      </w:r>
      <w:proofErr w:type="spellEnd"/>
      <w:r>
        <w:t>.</w:t>
      </w:r>
    </w:p>
    <w:p w:rsidR="00B608E4" w:rsidRPr="00B608E4" w:rsidRDefault="00B608E4" w:rsidP="00B608E4">
      <w:pPr>
        <w:pStyle w:val="Akapitzlist"/>
        <w:numPr>
          <w:ilvl w:val="0"/>
          <w:numId w:val="30"/>
        </w:numPr>
        <w:ind w:left="714" w:hanging="357"/>
        <w:jc w:val="both"/>
        <w:rPr>
          <w:i/>
          <w:noProof/>
        </w:rPr>
      </w:pPr>
      <w:r w:rsidRPr="00B608E4">
        <w:rPr>
          <w:noProof/>
        </w:rPr>
        <w:t xml:space="preserve">Program kształcenia i/lub egzaminu </w:t>
      </w:r>
      <w:r w:rsidRPr="00B608E4">
        <w:rPr>
          <w:i/>
          <w:noProof/>
        </w:rPr>
        <w:t>(oddzielenie dla każdego kursu / studiów / egaminu).</w:t>
      </w:r>
      <w:r w:rsidR="00015E98" w:rsidRPr="00015E98">
        <w:rPr>
          <w:noProof/>
        </w:rPr>
        <w:t xml:space="preserve"> </w:t>
      </w:r>
      <w:r w:rsidR="00015E98" w:rsidRPr="00B608E4">
        <w:rPr>
          <w:noProof/>
        </w:rPr>
        <w:t>(</w:t>
      </w:r>
      <w:r w:rsidR="00015E98" w:rsidRPr="00B608E4">
        <w:rPr>
          <w:i/>
          <w:noProof/>
        </w:rPr>
        <w:t xml:space="preserve">załącznik nr </w:t>
      </w:r>
      <w:r w:rsidR="00015E98">
        <w:rPr>
          <w:i/>
          <w:noProof/>
        </w:rPr>
        <w:t>3</w:t>
      </w:r>
      <w:r w:rsidR="00015E98" w:rsidRPr="00B608E4">
        <w:rPr>
          <w:i/>
          <w:noProof/>
        </w:rPr>
        <w:t xml:space="preserve"> do wniosku </w:t>
      </w:r>
      <w:r w:rsidR="001326EB">
        <w:rPr>
          <w:i/>
          <w:noProof/>
        </w:rPr>
        <w:t xml:space="preserve">z rezerwy </w:t>
      </w:r>
      <w:r w:rsidR="00015E98" w:rsidRPr="00B608E4">
        <w:rPr>
          <w:i/>
          <w:noProof/>
        </w:rPr>
        <w:t>KFS)</w:t>
      </w:r>
      <w:r w:rsidR="00015E98" w:rsidRPr="00B608E4">
        <w:rPr>
          <w:noProof/>
        </w:rPr>
        <w:t xml:space="preserve">   </w:t>
      </w:r>
    </w:p>
    <w:p w:rsidR="00EB6123" w:rsidRDefault="00EB6123" w:rsidP="00B608E4">
      <w:pPr>
        <w:pStyle w:val="Akapitzlist"/>
        <w:numPr>
          <w:ilvl w:val="0"/>
          <w:numId w:val="30"/>
        </w:numPr>
        <w:ind w:left="714" w:hanging="357"/>
        <w:jc w:val="both"/>
        <w:rPr>
          <w:noProof/>
        </w:rPr>
      </w:pPr>
      <w:r w:rsidRPr="00B608E4">
        <w:rPr>
          <w:noProof/>
        </w:rPr>
        <w:t>Wzór dokumentu potwierdzającego kompetencje nabyte przez uczestników wystawianego przez realizatora usługi kształcenia ustawicznego, o ile nie wynika on z przepisów powszechnie obowiązujących</w:t>
      </w:r>
      <w:r>
        <w:rPr>
          <w:noProof/>
        </w:rPr>
        <w:t>.</w:t>
      </w:r>
      <w:r w:rsidRPr="00B608E4">
        <w:rPr>
          <w:noProof/>
        </w:rPr>
        <w:t xml:space="preserve"> </w:t>
      </w:r>
    </w:p>
    <w:p w:rsidR="00B608E4" w:rsidRPr="00B608E4" w:rsidRDefault="00B608E4" w:rsidP="00B608E4">
      <w:pPr>
        <w:pStyle w:val="Akapitzlist"/>
        <w:numPr>
          <w:ilvl w:val="0"/>
          <w:numId w:val="30"/>
        </w:numPr>
        <w:ind w:left="714" w:hanging="357"/>
        <w:jc w:val="both"/>
        <w:rPr>
          <w:noProof/>
        </w:rPr>
      </w:pPr>
      <w:r w:rsidRPr="00B608E4">
        <w:rPr>
          <w:noProof/>
        </w:rPr>
        <w:t xml:space="preserve">Formularz oferty instytucji szkoleniowej - </w:t>
      </w:r>
      <w:r w:rsidRPr="00B608E4">
        <w:rPr>
          <w:i/>
          <w:noProof/>
        </w:rPr>
        <w:t xml:space="preserve">załącznik nr </w:t>
      </w:r>
      <w:r w:rsidR="00065BE5">
        <w:rPr>
          <w:i/>
          <w:noProof/>
        </w:rPr>
        <w:t>4</w:t>
      </w:r>
      <w:r w:rsidRPr="00B608E4">
        <w:rPr>
          <w:i/>
          <w:noProof/>
        </w:rPr>
        <w:t xml:space="preserve"> do wniosku </w:t>
      </w:r>
      <w:r w:rsidR="001326EB">
        <w:rPr>
          <w:i/>
          <w:noProof/>
        </w:rPr>
        <w:t xml:space="preserve">z rezerwy </w:t>
      </w:r>
      <w:r w:rsidRPr="00B608E4">
        <w:rPr>
          <w:i/>
          <w:noProof/>
        </w:rPr>
        <w:t>KFS.</w:t>
      </w:r>
    </w:p>
    <w:p w:rsidR="00EB6123" w:rsidRPr="00015E98" w:rsidRDefault="00EB6123" w:rsidP="00EB6123">
      <w:pPr>
        <w:pStyle w:val="Akapitzlist"/>
        <w:numPr>
          <w:ilvl w:val="0"/>
          <w:numId w:val="30"/>
        </w:numPr>
        <w:jc w:val="both"/>
      </w:pPr>
      <w:r w:rsidRPr="003E04C0">
        <w:t xml:space="preserve">Oświadczenie pracodawcy o wyrażeniu zgody na przetwarzanie danych osobowych do potrzeb realizacji kształcenia ustawicznego – </w:t>
      </w:r>
      <w:r w:rsidRPr="00065BE5">
        <w:rPr>
          <w:i/>
        </w:rPr>
        <w:t xml:space="preserve">załącznik nr 1 do wniosku </w:t>
      </w:r>
      <w:r w:rsidR="001326EB">
        <w:rPr>
          <w:i/>
        </w:rPr>
        <w:t xml:space="preserve">z rezerwy </w:t>
      </w:r>
      <w:r w:rsidRPr="00065BE5">
        <w:rPr>
          <w:i/>
        </w:rPr>
        <w:t>KFS.</w:t>
      </w:r>
    </w:p>
    <w:p w:rsidR="00171B60" w:rsidRPr="006F6E51" w:rsidRDefault="002E256A" w:rsidP="00111F32">
      <w:pPr>
        <w:pStyle w:val="Akapitzlist"/>
        <w:numPr>
          <w:ilvl w:val="0"/>
          <w:numId w:val="30"/>
        </w:numPr>
        <w:jc w:val="both"/>
        <w:rPr>
          <w:color w:val="000000" w:themeColor="text1"/>
          <w:u w:val="single"/>
        </w:rPr>
      </w:pPr>
      <w:r w:rsidRPr="00824297">
        <w:t xml:space="preserve">Kserokopie dokumentów potwierdzających upoważnienie do reprezentacji i podpisania umowy </w:t>
      </w:r>
      <w:r w:rsidRPr="006F6E51">
        <w:rPr>
          <w:color w:val="000000" w:themeColor="text1"/>
        </w:rPr>
        <w:t xml:space="preserve">osoby wskazanej we wniosku, np. powołanie, mianowanie (jeżeli nie wynika </w:t>
      </w:r>
      <w:r w:rsidRPr="006F6E51">
        <w:rPr>
          <w:color w:val="000000" w:themeColor="text1"/>
        </w:rPr>
        <w:br/>
        <w:t>z dokumentu potwierdzającego formę prawną istnienia Wnioskodawcy).</w:t>
      </w:r>
    </w:p>
    <w:p w:rsidR="00A30DB5" w:rsidRPr="006F6E51" w:rsidRDefault="008F033F" w:rsidP="00A30DB5">
      <w:pPr>
        <w:pStyle w:val="Akapitzlist"/>
        <w:numPr>
          <w:ilvl w:val="0"/>
          <w:numId w:val="30"/>
        </w:numPr>
        <w:rPr>
          <w:color w:val="000000" w:themeColor="text1"/>
        </w:rPr>
      </w:pPr>
      <w:r w:rsidRPr="006F6E51">
        <w:rPr>
          <w:color w:val="000000" w:themeColor="text1"/>
        </w:rPr>
        <w:t>Oświadczenie wnioskodawcy dotyczące prior</w:t>
      </w:r>
      <w:r w:rsidRPr="0043258B">
        <w:rPr>
          <w:color w:val="000000" w:themeColor="text1"/>
        </w:rPr>
        <w:t xml:space="preserve">ytetu </w:t>
      </w:r>
      <w:r w:rsidR="00D37FBA">
        <w:rPr>
          <w:color w:val="000000" w:themeColor="text1"/>
        </w:rPr>
        <w:t>C.</w:t>
      </w:r>
      <w:r w:rsidR="00A30DB5" w:rsidRPr="0043258B">
        <w:rPr>
          <w:color w:val="000000" w:themeColor="text1"/>
        </w:rPr>
        <w:t xml:space="preserve"> - załącznik nr </w:t>
      </w:r>
      <w:r w:rsidR="006F6E51" w:rsidRPr="0043258B">
        <w:rPr>
          <w:color w:val="000000" w:themeColor="text1"/>
        </w:rPr>
        <w:t>9</w:t>
      </w:r>
      <w:r w:rsidR="00A30DB5" w:rsidRPr="0043258B">
        <w:rPr>
          <w:color w:val="000000" w:themeColor="text1"/>
        </w:rPr>
        <w:t xml:space="preserve"> do wniosku z rezerwy </w:t>
      </w:r>
      <w:r w:rsidR="006608BB" w:rsidRPr="0043258B">
        <w:rPr>
          <w:color w:val="000000" w:themeColor="text1"/>
        </w:rPr>
        <w:t>K</w:t>
      </w:r>
      <w:r w:rsidR="00A30DB5" w:rsidRPr="0043258B">
        <w:rPr>
          <w:color w:val="000000" w:themeColor="text1"/>
        </w:rPr>
        <w:t>FS.</w:t>
      </w:r>
    </w:p>
    <w:p w:rsidR="006F6E51" w:rsidRPr="00D37FBA" w:rsidRDefault="006F6E51" w:rsidP="00740E31">
      <w:pPr>
        <w:pStyle w:val="Akapitzlist"/>
        <w:numPr>
          <w:ilvl w:val="0"/>
          <w:numId w:val="30"/>
        </w:numPr>
        <w:jc w:val="both"/>
        <w:rPr>
          <w:color w:val="000000" w:themeColor="text1"/>
        </w:rPr>
      </w:pPr>
      <w:r w:rsidRPr="00D37FBA">
        <w:rPr>
          <w:color w:val="000000" w:themeColor="text1"/>
        </w:rPr>
        <w:t xml:space="preserve"> Oświadczenie wnioskodawcy dotyczące priorytetu </w:t>
      </w:r>
      <w:r w:rsidR="00D37FBA">
        <w:rPr>
          <w:color w:val="000000" w:themeColor="text1"/>
        </w:rPr>
        <w:t>E.</w:t>
      </w:r>
      <w:r w:rsidRPr="00D37FBA">
        <w:rPr>
          <w:color w:val="000000" w:themeColor="text1"/>
        </w:rPr>
        <w:t xml:space="preserve"> - załącznik nr 1</w:t>
      </w:r>
      <w:r w:rsidR="00D37FBA">
        <w:rPr>
          <w:color w:val="000000" w:themeColor="text1"/>
        </w:rPr>
        <w:t>0</w:t>
      </w:r>
      <w:r w:rsidRPr="00D37FBA">
        <w:rPr>
          <w:color w:val="000000" w:themeColor="text1"/>
        </w:rPr>
        <w:t xml:space="preserve"> do wniosku z rezerwy KFS.</w:t>
      </w:r>
    </w:p>
    <w:p w:rsidR="006F6E51" w:rsidRPr="006F6E51" w:rsidRDefault="006F6E51" w:rsidP="006F6E51">
      <w:pPr>
        <w:pStyle w:val="Akapitzlist"/>
        <w:numPr>
          <w:ilvl w:val="0"/>
          <w:numId w:val="30"/>
        </w:numPr>
        <w:jc w:val="both"/>
        <w:rPr>
          <w:color w:val="000000" w:themeColor="text1"/>
        </w:rPr>
      </w:pPr>
      <w:r w:rsidRPr="006F6E51">
        <w:rPr>
          <w:color w:val="000000" w:themeColor="text1"/>
        </w:rPr>
        <w:t>Oświadczenie wnioskodawcy w przypadku ubiegania się o dofinansowanie kształcenia lekarzy, lekarzy dentystów, pielęgniarek, położnych oraz fizjoterapeutów - załącznik nr 1</w:t>
      </w:r>
      <w:r w:rsidR="00325717">
        <w:rPr>
          <w:color w:val="000000" w:themeColor="text1"/>
        </w:rPr>
        <w:t>1</w:t>
      </w:r>
      <w:r w:rsidRPr="006F6E51">
        <w:rPr>
          <w:color w:val="000000" w:themeColor="text1"/>
        </w:rPr>
        <w:t xml:space="preserve"> do wniosku </w:t>
      </w:r>
      <w:r w:rsidRPr="006F6E51">
        <w:rPr>
          <w:color w:val="000000" w:themeColor="text1"/>
        </w:rPr>
        <w:br/>
        <w:t>z rezerwy KFS</w:t>
      </w:r>
    </w:p>
    <w:p w:rsidR="00BA4F47" w:rsidRPr="008F033F" w:rsidRDefault="00BA4F47" w:rsidP="00A30DB5">
      <w:pPr>
        <w:pStyle w:val="Akapitzlist"/>
        <w:jc w:val="both"/>
      </w:pPr>
    </w:p>
    <w:p w:rsidR="008E3271" w:rsidRPr="008E3271" w:rsidRDefault="008E3271" w:rsidP="008E3271">
      <w:pPr>
        <w:jc w:val="both"/>
        <w:rPr>
          <w:u w:val="single"/>
        </w:rPr>
      </w:pPr>
    </w:p>
    <w:p w:rsidR="002E256A" w:rsidRPr="008E1DA9" w:rsidRDefault="002E256A" w:rsidP="00005468">
      <w:pPr>
        <w:autoSpaceDE w:val="0"/>
        <w:autoSpaceDN w:val="0"/>
        <w:adjustRightInd w:val="0"/>
        <w:contextualSpacing/>
        <w:jc w:val="both"/>
      </w:pPr>
    </w:p>
    <w:p w:rsidR="002E256A" w:rsidRDefault="002E256A" w:rsidP="00005468">
      <w:pPr>
        <w:ind w:left="180" w:hanging="180"/>
        <w:jc w:val="center"/>
        <w:rPr>
          <w:b/>
          <w:bCs/>
        </w:rPr>
      </w:pPr>
      <w:r w:rsidRPr="008E1DA9">
        <w:rPr>
          <w:b/>
          <w:bCs/>
        </w:rPr>
        <w:t xml:space="preserve">Kserokopie przedkładanych dokumentów winny być potwierdzone za zgodność </w:t>
      </w:r>
      <w:r>
        <w:rPr>
          <w:b/>
          <w:bCs/>
        </w:rPr>
        <w:br/>
      </w:r>
      <w:r w:rsidRPr="008E1DA9">
        <w:rPr>
          <w:b/>
          <w:bCs/>
        </w:rPr>
        <w:t>z oryginałem</w:t>
      </w:r>
    </w:p>
    <w:p w:rsidR="00894725" w:rsidRPr="00741EBC" w:rsidRDefault="00894725" w:rsidP="00894725">
      <w:pPr>
        <w:pStyle w:val="Akapitzlist"/>
        <w:spacing w:line="360" w:lineRule="auto"/>
        <w:jc w:val="both"/>
        <w:rPr>
          <w:noProof/>
          <w:sz w:val="20"/>
          <w:szCs w:val="20"/>
          <w:u w:val="single"/>
        </w:rPr>
      </w:pPr>
    </w:p>
    <w:p w:rsidR="00894725" w:rsidRPr="00E71594" w:rsidRDefault="00894725" w:rsidP="00894725">
      <w:pPr>
        <w:ind w:right="-283" w:hanging="180"/>
        <w:rPr>
          <w:i/>
          <w:iCs/>
          <w:noProof/>
          <w:sz w:val="20"/>
          <w:szCs w:val="20"/>
        </w:rPr>
      </w:pPr>
      <w:r w:rsidRPr="00E71594">
        <w:rPr>
          <w:b/>
          <w:bCs/>
          <w:i/>
          <w:iCs/>
          <w:noProof/>
          <w:sz w:val="20"/>
          <w:szCs w:val="20"/>
        </w:rPr>
        <w:t>UWAGA !</w:t>
      </w:r>
    </w:p>
    <w:p w:rsidR="00894725" w:rsidRPr="00E71594" w:rsidRDefault="00894725" w:rsidP="00894725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>Wnioski złożone w terminie naboru rozpatruje się wraz załącznikami.</w:t>
      </w:r>
    </w:p>
    <w:p w:rsidR="00894725" w:rsidRPr="00E71594" w:rsidRDefault="00894725" w:rsidP="00894725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Wniosek, który nie zawiera załączników wymienionych w pkt. 1-5, pozostaje bez rozpatrzenia. </w:t>
      </w:r>
    </w:p>
    <w:p w:rsidR="00894725" w:rsidRPr="00E71594" w:rsidRDefault="00894725" w:rsidP="00894725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przypadku złożenia nieprawidłowo wypełnionego wniosku, pracodawcy zostanie wyznaczony termin nie krótszy niż 7 dni i nie dłuższy niż 14 dni do jego poprawienia. </w:t>
      </w:r>
    </w:p>
    <w:p w:rsidR="00894725" w:rsidRPr="00E71594" w:rsidRDefault="00894725" w:rsidP="00894725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przypadku niepoprawienia wniosku we wskazanym terminie pozostaje on bez rozpatrzenia. </w:t>
      </w:r>
    </w:p>
    <w:p w:rsidR="00894725" w:rsidRPr="00E71594" w:rsidRDefault="00894725" w:rsidP="00894725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>Dopuszcza się negocjacje treści wniosku, w celu ustalenia ceny usług kształcenia ustawicznegoi, liczby osób objętych kształceniem ustawicznym, realizatora usługi, programu kształcenia ustawicznego lub zakresu egzaminu,</w:t>
      </w:r>
      <w:r>
        <w:rPr>
          <w:i/>
          <w:iCs/>
          <w:noProof/>
          <w:sz w:val="20"/>
          <w:szCs w:val="20"/>
        </w:rPr>
        <w:br/>
      </w:r>
      <w:r w:rsidRPr="00E71594">
        <w:rPr>
          <w:i/>
          <w:iCs/>
          <w:noProof/>
          <w:sz w:val="20"/>
          <w:szCs w:val="20"/>
        </w:rPr>
        <w:t xml:space="preserve"> z uwzględnieniem zasady zapewnienia najwyższej jakości usługi oraz zachowania racjonalnego wydatkowania środków publicznych. </w:t>
      </w:r>
    </w:p>
    <w:p w:rsidR="00894725" w:rsidRPr="00E71594" w:rsidRDefault="00894725" w:rsidP="00894725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terminie 30 dni od dnia złożenia wniosku pracodawca zostanie poinformowany o sposobie jego rozpatrzenia. </w:t>
      </w:r>
    </w:p>
    <w:p w:rsidR="00894725" w:rsidRPr="00E71594" w:rsidRDefault="00894725" w:rsidP="00894725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Odmowa przyznania środków nie podlega odwołaniu. </w:t>
      </w:r>
    </w:p>
    <w:p w:rsidR="002E256A" w:rsidRPr="00FD2000" w:rsidRDefault="002E256A" w:rsidP="002E256A">
      <w:pPr>
        <w:spacing w:line="360" w:lineRule="auto"/>
        <w:ind w:left="180" w:hanging="180"/>
        <w:jc w:val="center"/>
        <w:rPr>
          <w:b/>
          <w:color w:val="FF0000"/>
        </w:rPr>
      </w:pPr>
    </w:p>
    <w:p w:rsidR="002E256A" w:rsidRDefault="002E256A" w:rsidP="002E256A">
      <w:pPr>
        <w:ind w:left="142" w:right="281"/>
        <w:jc w:val="right"/>
        <w:rPr>
          <w:sz w:val="16"/>
          <w:szCs w:val="16"/>
        </w:rPr>
      </w:pPr>
    </w:p>
    <w:p w:rsidR="00A12019" w:rsidRDefault="00A12019" w:rsidP="002E256A">
      <w:pPr>
        <w:ind w:left="142" w:right="281"/>
        <w:jc w:val="right"/>
        <w:rPr>
          <w:sz w:val="16"/>
          <w:szCs w:val="16"/>
        </w:rPr>
      </w:pPr>
    </w:p>
    <w:p w:rsidR="00A12019" w:rsidRDefault="00A12019" w:rsidP="002E256A">
      <w:pPr>
        <w:ind w:left="142" w:right="281"/>
        <w:jc w:val="right"/>
        <w:rPr>
          <w:sz w:val="16"/>
          <w:szCs w:val="16"/>
        </w:rPr>
      </w:pPr>
    </w:p>
    <w:p w:rsidR="00A12019" w:rsidRDefault="00A12019" w:rsidP="002E256A">
      <w:pPr>
        <w:ind w:left="142" w:right="281"/>
        <w:jc w:val="right"/>
        <w:rPr>
          <w:sz w:val="16"/>
          <w:szCs w:val="16"/>
        </w:rPr>
      </w:pPr>
    </w:p>
    <w:p w:rsidR="00A12019" w:rsidRDefault="00A12019" w:rsidP="002E256A">
      <w:pPr>
        <w:ind w:left="142" w:right="281"/>
        <w:jc w:val="right"/>
        <w:rPr>
          <w:sz w:val="16"/>
          <w:szCs w:val="16"/>
        </w:rPr>
      </w:pPr>
    </w:p>
    <w:p w:rsidR="00A12019" w:rsidRDefault="00A12019" w:rsidP="002E256A">
      <w:pPr>
        <w:ind w:left="142" w:right="281"/>
        <w:jc w:val="right"/>
        <w:rPr>
          <w:sz w:val="16"/>
          <w:szCs w:val="16"/>
        </w:rPr>
      </w:pPr>
    </w:p>
    <w:p w:rsidR="00A12019" w:rsidRDefault="00A12019" w:rsidP="002E256A">
      <w:pPr>
        <w:ind w:left="142" w:right="281"/>
        <w:jc w:val="right"/>
        <w:rPr>
          <w:sz w:val="16"/>
          <w:szCs w:val="16"/>
        </w:rPr>
      </w:pPr>
    </w:p>
    <w:p w:rsidR="000839C5" w:rsidRDefault="000839C5" w:rsidP="002E256A">
      <w:pPr>
        <w:ind w:left="142" w:right="281"/>
        <w:jc w:val="right"/>
        <w:rPr>
          <w:sz w:val="16"/>
          <w:szCs w:val="16"/>
        </w:rPr>
      </w:pPr>
    </w:p>
    <w:p w:rsidR="002E256A" w:rsidRDefault="002E256A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  <w:r w:rsidRPr="00192825">
        <w:rPr>
          <w:sz w:val="16"/>
          <w:szCs w:val="16"/>
        </w:rPr>
        <w:t xml:space="preserve">                                                        </w:t>
      </w:r>
    </w:p>
    <w:p w:rsidR="00592535" w:rsidRDefault="00592535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:rsidR="00592535" w:rsidRDefault="00592535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:rsidR="002A3BB1" w:rsidRPr="00BA3273" w:rsidRDefault="002A3BB1" w:rsidP="002A3BB1">
      <w:pPr>
        <w:ind w:left="360"/>
        <w:jc w:val="right"/>
        <w:rPr>
          <w:noProof/>
          <w:color w:val="000000" w:themeColor="text1"/>
          <w:sz w:val="20"/>
          <w:szCs w:val="20"/>
        </w:rPr>
      </w:pPr>
      <w:r w:rsidRPr="00BA3273">
        <w:rPr>
          <w:color w:val="000000" w:themeColor="text1"/>
          <w:sz w:val="20"/>
          <w:szCs w:val="20"/>
        </w:rPr>
        <w:t xml:space="preserve">Załącznik nr </w:t>
      </w:r>
      <w:r w:rsidR="000A096E">
        <w:rPr>
          <w:color w:val="000000" w:themeColor="text1"/>
          <w:sz w:val="20"/>
          <w:szCs w:val="20"/>
        </w:rPr>
        <w:t>2</w:t>
      </w:r>
      <w:r w:rsidRPr="00BA3273">
        <w:rPr>
          <w:color w:val="000000" w:themeColor="text1"/>
          <w:sz w:val="20"/>
          <w:szCs w:val="20"/>
        </w:rPr>
        <w:t xml:space="preserve"> do wniosku</w:t>
      </w:r>
      <w:r w:rsidR="001326EB">
        <w:rPr>
          <w:color w:val="000000" w:themeColor="text1"/>
          <w:sz w:val="20"/>
          <w:szCs w:val="20"/>
        </w:rPr>
        <w:t xml:space="preserve"> z rezerwy</w:t>
      </w:r>
      <w:r w:rsidRPr="00BA3273">
        <w:rPr>
          <w:color w:val="000000" w:themeColor="text1"/>
          <w:sz w:val="20"/>
          <w:szCs w:val="20"/>
        </w:rPr>
        <w:t xml:space="preserve"> KFS</w:t>
      </w:r>
    </w:p>
    <w:p w:rsidR="00E66B16" w:rsidRPr="00E71594" w:rsidRDefault="00E66B16" w:rsidP="00E66B16">
      <w:pPr>
        <w:rPr>
          <w:b/>
          <w:noProof/>
        </w:rPr>
      </w:pPr>
      <w:r w:rsidRPr="00E71594">
        <w:rPr>
          <w:b/>
          <w:noProof/>
        </w:rPr>
        <w:t>………………………………………………….</w:t>
      </w:r>
    </w:p>
    <w:p w:rsidR="00E66B16" w:rsidRPr="00E71594" w:rsidRDefault="00E66B16" w:rsidP="00E66B16">
      <w:pPr>
        <w:rPr>
          <w:b/>
          <w:noProof/>
        </w:rPr>
      </w:pPr>
      <w:r w:rsidRPr="00E71594">
        <w:rPr>
          <w:b/>
          <w:noProof/>
        </w:rPr>
        <w:t>Imię i nazwisko albo nazwa wnioskodawcy</w:t>
      </w:r>
    </w:p>
    <w:p w:rsidR="00E66B16" w:rsidRPr="00E71594" w:rsidRDefault="00E66B16" w:rsidP="00E66B16">
      <w:pPr>
        <w:rPr>
          <w:b/>
          <w:noProof/>
        </w:rPr>
      </w:pPr>
    </w:p>
    <w:p w:rsidR="00E66B16" w:rsidRPr="00E71594" w:rsidRDefault="00E66B16" w:rsidP="002A3BB1">
      <w:pPr>
        <w:spacing w:line="360" w:lineRule="auto"/>
        <w:rPr>
          <w:b/>
          <w:noProof/>
        </w:rPr>
      </w:pPr>
      <w:r w:rsidRPr="00E71594">
        <w:rPr>
          <w:b/>
          <w:noProof/>
        </w:rPr>
        <w:t xml:space="preserve">Adres siedziby: </w:t>
      </w:r>
    </w:p>
    <w:p w:rsidR="00E66B16" w:rsidRPr="00E71594" w:rsidRDefault="00E66B16" w:rsidP="002A3BB1">
      <w:pPr>
        <w:spacing w:line="360" w:lineRule="auto"/>
        <w:rPr>
          <w:b/>
          <w:noProof/>
        </w:rPr>
      </w:pPr>
      <w:r w:rsidRPr="00E71594">
        <w:rPr>
          <w:b/>
          <w:noProof/>
        </w:rPr>
        <w:t>………………………………………………….</w:t>
      </w:r>
    </w:p>
    <w:p w:rsidR="00E66B16" w:rsidRPr="00E71594" w:rsidRDefault="00E66B16" w:rsidP="002A3BB1">
      <w:pPr>
        <w:spacing w:line="360" w:lineRule="auto"/>
        <w:ind w:right="284"/>
        <w:rPr>
          <w:b/>
          <w:noProof/>
        </w:rPr>
      </w:pPr>
      <w:r w:rsidRPr="00E71594">
        <w:rPr>
          <w:b/>
          <w:noProof/>
        </w:rPr>
        <w:t>…………………………………………………..</w:t>
      </w:r>
    </w:p>
    <w:p w:rsidR="00E66B16" w:rsidRPr="00E71594" w:rsidRDefault="00E66B16" w:rsidP="00E66B16">
      <w:pPr>
        <w:rPr>
          <w:b/>
          <w:noProof/>
        </w:rPr>
      </w:pPr>
    </w:p>
    <w:p w:rsidR="002A3BB1" w:rsidRDefault="002A3BB1" w:rsidP="00E66B16">
      <w:pPr>
        <w:jc w:val="center"/>
        <w:rPr>
          <w:b/>
          <w:noProof/>
          <w:sz w:val="28"/>
          <w:szCs w:val="28"/>
        </w:rPr>
      </w:pPr>
    </w:p>
    <w:p w:rsidR="002A3BB1" w:rsidRDefault="002A3BB1" w:rsidP="00E66B16">
      <w:pPr>
        <w:jc w:val="center"/>
        <w:rPr>
          <w:b/>
          <w:noProof/>
          <w:sz w:val="28"/>
          <w:szCs w:val="28"/>
        </w:rPr>
      </w:pPr>
    </w:p>
    <w:p w:rsidR="002A3BB1" w:rsidRDefault="002A3BB1" w:rsidP="00E66B16">
      <w:pPr>
        <w:jc w:val="center"/>
        <w:rPr>
          <w:b/>
          <w:noProof/>
          <w:sz w:val="28"/>
          <w:szCs w:val="28"/>
        </w:rPr>
      </w:pPr>
    </w:p>
    <w:p w:rsidR="00E66B16" w:rsidRPr="00E71594" w:rsidRDefault="00E66B16" w:rsidP="00E66B16">
      <w:pPr>
        <w:jc w:val="center"/>
        <w:rPr>
          <w:b/>
          <w:noProof/>
          <w:sz w:val="28"/>
          <w:szCs w:val="28"/>
        </w:rPr>
      </w:pPr>
      <w:r w:rsidRPr="00E71594">
        <w:rPr>
          <w:b/>
          <w:noProof/>
          <w:sz w:val="28"/>
          <w:szCs w:val="28"/>
        </w:rPr>
        <w:t>OŚWIADCZENIE WNIOSKODAWCY</w:t>
      </w:r>
    </w:p>
    <w:p w:rsidR="00E66B16" w:rsidRPr="00E71594" w:rsidRDefault="00E66B16" w:rsidP="00E66B16">
      <w:pPr>
        <w:tabs>
          <w:tab w:val="left" w:pos="0"/>
        </w:tabs>
        <w:jc w:val="center"/>
        <w:rPr>
          <w:b/>
          <w:noProof/>
          <w:sz w:val="28"/>
          <w:szCs w:val="28"/>
        </w:rPr>
      </w:pPr>
      <w:r w:rsidRPr="00E71594">
        <w:rPr>
          <w:b/>
          <w:noProof/>
          <w:sz w:val="28"/>
          <w:szCs w:val="28"/>
        </w:rPr>
        <w:t xml:space="preserve"> O OTRZYMANEJ POMOCY PUBLICZNEJ I POMOCY </w:t>
      </w:r>
      <w:r w:rsidRPr="00E71594">
        <w:rPr>
          <w:b/>
          <w:i/>
          <w:noProof/>
          <w:sz w:val="28"/>
          <w:szCs w:val="28"/>
        </w:rPr>
        <w:t>DE MINIMIS</w:t>
      </w:r>
    </w:p>
    <w:p w:rsidR="00E66B16" w:rsidRPr="00E71594" w:rsidRDefault="00E66B16" w:rsidP="00E66B16">
      <w:pPr>
        <w:jc w:val="center"/>
        <w:rPr>
          <w:b/>
          <w:noProof/>
        </w:rPr>
      </w:pPr>
    </w:p>
    <w:p w:rsidR="00E66B16" w:rsidRPr="00E71594" w:rsidRDefault="00E66B16" w:rsidP="00E66B16">
      <w:pPr>
        <w:jc w:val="center"/>
        <w:rPr>
          <w:b/>
          <w:noProof/>
        </w:rPr>
      </w:pPr>
      <w:r w:rsidRPr="00E71594">
        <w:rPr>
          <w:b/>
          <w:noProof/>
        </w:rPr>
        <w:t>Sporządzono w oparciu o ustawę z dnia 30 kwietnia 2004r.</w:t>
      </w:r>
    </w:p>
    <w:p w:rsidR="00E66B16" w:rsidRPr="00E71594" w:rsidRDefault="00E66B16" w:rsidP="00E66B16">
      <w:pPr>
        <w:jc w:val="center"/>
        <w:rPr>
          <w:b/>
          <w:noProof/>
        </w:rPr>
      </w:pPr>
      <w:r w:rsidRPr="00E71594">
        <w:rPr>
          <w:b/>
          <w:noProof/>
        </w:rPr>
        <w:t>o postępowaniu w sprawach dotyczących pomocy publicznej</w:t>
      </w:r>
    </w:p>
    <w:p w:rsidR="00E66B16" w:rsidRPr="00E71594" w:rsidRDefault="00E66B16" w:rsidP="00E66B16">
      <w:pPr>
        <w:rPr>
          <w:b/>
          <w:noProof/>
        </w:rPr>
      </w:pPr>
    </w:p>
    <w:p w:rsidR="00E66B16" w:rsidRPr="00E71594" w:rsidRDefault="00E66B16" w:rsidP="00E66B16">
      <w:pPr>
        <w:rPr>
          <w:b/>
          <w:noProof/>
        </w:rPr>
      </w:pPr>
    </w:p>
    <w:p w:rsidR="00E66B16" w:rsidRPr="00E71594" w:rsidRDefault="00E66B16" w:rsidP="00E66B16">
      <w:pPr>
        <w:jc w:val="both"/>
        <w:rPr>
          <w:b/>
          <w:noProof/>
        </w:rPr>
      </w:pPr>
      <w:r w:rsidRPr="00E71594">
        <w:rPr>
          <w:b/>
          <w:noProof/>
        </w:rPr>
        <w:t>Jestem świadomy odpowiedzialności karnej wynikającej z art. 233 §1 KK* za złożenie fałszywego oświadczenia i oświadczam, że:</w:t>
      </w:r>
    </w:p>
    <w:p w:rsidR="00E66B16" w:rsidRPr="00E71594" w:rsidRDefault="00E66B16" w:rsidP="002A3BB1">
      <w:pPr>
        <w:numPr>
          <w:ilvl w:val="0"/>
          <w:numId w:val="3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b/>
          <w:noProof/>
          <w:sz w:val="16"/>
          <w:szCs w:val="16"/>
        </w:rPr>
      </w:pPr>
      <w:r w:rsidRPr="00E71594">
        <w:rPr>
          <w:noProof/>
        </w:rPr>
        <w:t xml:space="preserve">Nie uzyskałem (–am) / uzyskałem (-am)** pomocy </w:t>
      </w:r>
      <w:r w:rsidRPr="00E71594">
        <w:rPr>
          <w:i/>
          <w:noProof/>
        </w:rPr>
        <w:t>de minimis</w:t>
      </w:r>
      <w:r w:rsidRPr="00E71594">
        <w:rPr>
          <w:noProof/>
        </w:rPr>
        <w:t xml:space="preserve"> w bieżącym roku oraz </w:t>
      </w:r>
      <w:r w:rsidRPr="00E71594">
        <w:rPr>
          <w:noProof/>
        </w:rPr>
        <w:br/>
        <w:t>w  ciągu 2  poprzedzających go latach w wysokości: ………………………..……………</w:t>
      </w:r>
      <w:r w:rsidR="002A3BB1">
        <w:rPr>
          <w:noProof/>
        </w:rPr>
        <w:t>….</w:t>
      </w:r>
      <w:r w:rsidRPr="00E71594">
        <w:rPr>
          <w:b/>
          <w:noProof/>
          <w:sz w:val="16"/>
          <w:szCs w:val="16"/>
        </w:rPr>
        <w:t xml:space="preserve"> </w:t>
      </w:r>
    </w:p>
    <w:p w:rsidR="00E66B16" w:rsidRPr="00E71594" w:rsidRDefault="00E66B16" w:rsidP="00E66B16">
      <w:pPr>
        <w:ind w:left="284"/>
        <w:jc w:val="both"/>
        <w:rPr>
          <w:b/>
          <w:noProof/>
          <w:sz w:val="16"/>
          <w:szCs w:val="16"/>
        </w:rPr>
      </w:pPr>
      <w:r w:rsidRPr="00E71594">
        <w:rPr>
          <w:b/>
          <w:noProof/>
          <w:sz w:val="16"/>
          <w:szCs w:val="16"/>
        </w:rPr>
        <w:t xml:space="preserve">                                                                                                                                 / proszę wpisać wysokość pomocy w walucie EURO / </w:t>
      </w:r>
    </w:p>
    <w:p w:rsidR="00E66B16" w:rsidRPr="00E71594" w:rsidRDefault="00E66B16" w:rsidP="00E66B16">
      <w:pPr>
        <w:jc w:val="both"/>
        <w:rPr>
          <w:noProof/>
          <w:sz w:val="16"/>
          <w:szCs w:val="16"/>
        </w:rPr>
      </w:pPr>
    </w:p>
    <w:p w:rsidR="00E66B16" w:rsidRPr="00E71594" w:rsidRDefault="00E66B16" w:rsidP="002A3BB1">
      <w:pPr>
        <w:numPr>
          <w:ilvl w:val="0"/>
          <w:numId w:val="3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noProof/>
        </w:rPr>
      </w:pPr>
      <w:r w:rsidRPr="00E71594">
        <w:rPr>
          <w:noProof/>
        </w:rPr>
        <w:t xml:space="preserve">Nie uzyskałem (-m) / uzyskałem (-am)** pomocy publicznej w odniesieniu do tych samych kosztów kwalifikujących się do objęcia pomocą, na pokrycie których ma być przeznaczona pomoc </w:t>
      </w:r>
      <w:r w:rsidRPr="00E71594">
        <w:rPr>
          <w:i/>
          <w:noProof/>
        </w:rPr>
        <w:t xml:space="preserve">de minimis </w:t>
      </w:r>
      <w:r w:rsidRPr="00E71594">
        <w:rPr>
          <w:noProof/>
        </w:rPr>
        <w:t>w wysokości ….…………………………………………</w:t>
      </w:r>
    </w:p>
    <w:p w:rsidR="00E66B16" w:rsidRPr="00E71594" w:rsidRDefault="002A3BB1" w:rsidP="002A3BB1">
      <w:pPr>
        <w:jc w:val="both"/>
        <w:rPr>
          <w:b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</w:t>
      </w:r>
      <w:r w:rsidR="00E66B16" w:rsidRPr="00E71594">
        <w:rPr>
          <w:noProof/>
          <w:sz w:val="16"/>
          <w:szCs w:val="16"/>
        </w:rPr>
        <w:t xml:space="preserve"> </w:t>
      </w:r>
      <w:r w:rsidR="00E66B16" w:rsidRPr="00E71594">
        <w:rPr>
          <w:b/>
          <w:noProof/>
          <w:sz w:val="16"/>
          <w:szCs w:val="16"/>
        </w:rPr>
        <w:t xml:space="preserve">/ proszę wpisać wysokość pomocy w walucie EURO / </w:t>
      </w:r>
    </w:p>
    <w:p w:rsidR="00E66B16" w:rsidRPr="00E71594" w:rsidRDefault="00E66B16" w:rsidP="00E66B16">
      <w:pPr>
        <w:pStyle w:val="Tekstpodstawowy"/>
        <w:tabs>
          <w:tab w:val="left" w:pos="2250"/>
          <w:tab w:val="center" w:pos="5244"/>
        </w:tabs>
        <w:ind w:right="-284"/>
        <w:jc w:val="right"/>
        <w:rPr>
          <w:b/>
          <w:noProof/>
        </w:rPr>
      </w:pPr>
    </w:p>
    <w:p w:rsidR="00E66B16" w:rsidRPr="00E71594" w:rsidRDefault="00E66B16" w:rsidP="00E66B16">
      <w:pPr>
        <w:pStyle w:val="Tekstpodstawowy"/>
        <w:tabs>
          <w:tab w:val="left" w:pos="2250"/>
          <w:tab w:val="center" w:pos="5244"/>
        </w:tabs>
        <w:ind w:right="-284"/>
        <w:jc w:val="right"/>
        <w:rPr>
          <w:b/>
          <w:noProof/>
        </w:rPr>
      </w:pPr>
    </w:p>
    <w:p w:rsidR="00E66B16" w:rsidRPr="00E71594" w:rsidRDefault="00E66B16" w:rsidP="00E66B16">
      <w:pPr>
        <w:pStyle w:val="Tekstpodstawowy"/>
        <w:tabs>
          <w:tab w:val="left" w:pos="2250"/>
          <w:tab w:val="center" w:pos="5244"/>
        </w:tabs>
        <w:ind w:right="-284"/>
        <w:jc w:val="right"/>
        <w:rPr>
          <w:b/>
          <w:noProof/>
        </w:rPr>
      </w:pPr>
      <w:r w:rsidRPr="00E71594">
        <w:rPr>
          <w:b/>
          <w:noProof/>
        </w:rPr>
        <w:t>……………………………………</w:t>
      </w:r>
    </w:p>
    <w:p w:rsidR="00E66B16" w:rsidRPr="00E71594" w:rsidRDefault="00E66B16" w:rsidP="00E66B16">
      <w:pPr>
        <w:pStyle w:val="Tekstpodstawowy"/>
        <w:tabs>
          <w:tab w:val="left" w:pos="2250"/>
          <w:tab w:val="center" w:pos="5244"/>
        </w:tabs>
        <w:ind w:right="252"/>
        <w:jc w:val="right"/>
        <w:rPr>
          <w:noProof/>
          <w:sz w:val="20"/>
        </w:rPr>
      </w:pPr>
      <w:r w:rsidRPr="00E71594">
        <w:rPr>
          <w:b/>
          <w:noProof/>
        </w:rPr>
        <w:t xml:space="preserve">    </w:t>
      </w:r>
      <w:r w:rsidRPr="00E71594">
        <w:rPr>
          <w:noProof/>
          <w:sz w:val="20"/>
        </w:rPr>
        <w:t xml:space="preserve">data i podpis pracodawcy </w:t>
      </w:r>
    </w:p>
    <w:p w:rsidR="00E66B16" w:rsidRPr="00E71594" w:rsidRDefault="00E66B16" w:rsidP="00E66B16">
      <w:pPr>
        <w:pStyle w:val="Tekstpodstawowy"/>
        <w:tabs>
          <w:tab w:val="left" w:pos="2250"/>
          <w:tab w:val="center" w:pos="5244"/>
        </w:tabs>
        <w:ind w:right="-143"/>
        <w:jc w:val="both"/>
        <w:rPr>
          <w:noProof/>
          <w:sz w:val="20"/>
        </w:rPr>
      </w:pPr>
    </w:p>
    <w:p w:rsidR="00E66B16" w:rsidRPr="00E71594" w:rsidRDefault="00E66B16" w:rsidP="00E66B16">
      <w:pPr>
        <w:pStyle w:val="Tekstpodstawowy"/>
        <w:tabs>
          <w:tab w:val="left" w:pos="2250"/>
          <w:tab w:val="center" w:pos="5244"/>
        </w:tabs>
        <w:ind w:right="-143"/>
        <w:jc w:val="both"/>
        <w:rPr>
          <w:noProof/>
          <w:sz w:val="20"/>
        </w:rPr>
      </w:pPr>
    </w:p>
    <w:p w:rsidR="00E66B16" w:rsidRPr="00E71594" w:rsidRDefault="00E66B16" w:rsidP="00E66B16">
      <w:pPr>
        <w:pStyle w:val="Tekstpodstawowy"/>
        <w:tabs>
          <w:tab w:val="left" w:pos="2250"/>
          <w:tab w:val="center" w:pos="5244"/>
        </w:tabs>
        <w:ind w:right="-143"/>
        <w:jc w:val="both"/>
        <w:rPr>
          <w:noProof/>
          <w:sz w:val="20"/>
        </w:rPr>
      </w:pPr>
    </w:p>
    <w:p w:rsidR="00E66B16" w:rsidRPr="00E71594" w:rsidRDefault="00E66B16" w:rsidP="00E66B16">
      <w:pPr>
        <w:pStyle w:val="Tekstpodstawowy"/>
        <w:tabs>
          <w:tab w:val="left" w:pos="2250"/>
          <w:tab w:val="center" w:pos="5244"/>
        </w:tabs>
        <w:ind w:right="-143"/>
        <w:jc w:val="both"/>
        <w:rPr>
          <w:noProof/>
          <w:sz w:val="20"/>
        </w:rPr>
      </w:pPr>
      <w:r w:rsidRPr="00E71594">
        <w:rPr>
          <w:noProof/>
          <w:sz w:val="20"/>
        </w:rPr>
        <w:t xml:space="preserve">* „Kto, składając zeznanie mające służyć za dowód w postępowaniu sądowym lub w innym postępowaniu prowadzonym na podstawie ustawy, zeznaje nieprawdę lub zataja prawdę, </w:t>
      </w:r>
      <w:r w:rsidRPr="00E71594">
        <w:rPr>
          <w:noProof/>
          <w:color w:val="000000"/>
          <w:sz w:val="20"/>
        </w:rPr>
        <w:t>podlega karze pozbawienia wolności od 6 m</w:t>
      </w:r>
      <w:r w:rsidRPr="00E71594">
        <w:rPr>
          <w:noProof/>
          <w:sz w:val="20"/>
        </w:rPr>
        <w:t>iesięcy do lat 8”</w:t>
      </w:r>
    </w:p>
    <w:p w:rsidR="00E66B16" w:rsidRPr="00E71594" w:rsidRDefault="00E66B16" w:rsidP="00E66B16">
      <w:pPr>
        <w:rPr>
          <w:b/>
          <w:noProof/>
          <w:sz w:val="20"/>
          <w:szCs w:val="20"/>
        </w:rPr>
      </w:pPr>
      <w:r w:rsidRPr="00E71594">
        <w:rPr>
          <w:b/>
          <w:noProof/>
          <w:sz w:val="20"/>
          <w:szCs w:val="20"/>
        </w:rPr>
        <w:t xml:space="preserve">** niepotrzebne skreślić </w:t>
      </w:r>
    </w:p>
    <w:p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:rsidR="00E66B16" w:rsidRPr="00E71594" w:rsidRDefault="00E66B16" w:rsidP="00E66B16">
      <w:pPr>
        <w:ind w:left="2832" w:firstLine="708"/>
        <w:jc w:val="both"/>
        <w:rPr>
          <w:noProof/>
        </w:rPr>
      </w:pPr>
    </w:p>
    <w:p w:rsidR="00E66B16" w:rsidRPr="00E71594" w:rsidRDefault="00E66B16" w:rsidP="00E66B16">
      <w:pPr>
        <w:ind w:left="2832" w:firstLine="708"/>
        <w:jc w:val="both"/>
        <w:rPr>
          <w:noProof/>
        </w:rPr>
      </w:pPr>
    </w:p>
    <w:p w:rsidR="00E66B16" w:rsidRPr="00E71594" w:rsidRDefault="00E66B16" w:rsidP="00E66B16">
      <w:pPr>
        <w:ind w:left="2832" w:firstLine="708"/>
        <w:jc w:val="both"/>
        <w:rPr>
          <w:noProof/>
        </w:rPr>
      </w:pPr>
    </w:p>
    <w:p w:rsidR="00E66B16" w:rsidRPr="00E71594" w:rsidRDefault="00E66B16" w:rsidP="00E66B16">
      <w:pPr>
        <w:ind w:left="2832" w:firstLine="708"/>
        <w:jc w:val="both"/>
        <w:rPr>
          <w:noProof/>
        </w:rPr>
      </w:pPr>
    </w:p>
    <w:p w:rsidR="00E66B16" w:rsidRDefault="00E66B16" w:rsidP="00E66B16">
      <w:pPr>
        <w:ind w:left="360"/>
        <w:jc w:val="center"/>
        <w:rPr>
          <w:rFonts w:ascii="Arial Black" w:hAnsi="Arial Black" w:cs="Arial"/>
          <w:b/>
          <w:noProof/>
        </w:rPr>
      </w:pPr>
    </w:p>
    <w:p w:rsidR="005A1918" w:rsidRDefault="005A1918" w:rsidP="00E66B16">
      <w:pPr>
        <w:ind w:left="360"/>
        <w:jc w:val="center"/>
        <w:rPr>
          <w:rFonts w:ascii="Arial Black" w:hAnsi="Arial Black" w:cs="Arial"/>
          <w:b/>
          <w:noProof/>
        </w:rPr>
      </w:pPr>
    </w:p>
    <w:p w:rsidR="005A1918" w:rsidRPr="00E71594" w:rsidRDefault="005A1918" w:rsidP="00E66B16">
      <w:pPr>
        <w:ind w:left="360"/>
        <w:jc w:val="center"/>
        <w:rPr>
          <w:rFonts w:ascii="Arial Black" w:hAnsi="Arial Black" w:cs="Arial"/>
          <w:b/>
          <w:noProof/>
        </w:rPr>
      </w:pPr>
    </w:p>
    <w:p w:rsidR="00E66B16" w:rsidRPr="00E71594" w:rsidRDefault="00E66B16" w:rsidP="00E66B16">
      <w:pPr>
        <w:ind w:left="360"/>
        <w:jc w:val="center"/>
        <w:rPr>
          <w:b/>
          <w:noProof/>
        </w:rPr>
      </w:pPr>
    </w:p>
    <w:p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:rsidR="00E66B16" w:rsidRPr="000A096E" w:rsidRDefault="00E66B16" w:rsidP="001326EB">
      <w:pPr>
        <w:ind w:left="6384"/>
        <w:rPr>
          <w:i/>
          <w:noProof/>
          <w:color w:val="000000" w:themeColor="text1"/>
          <w:sz w:val="20"/>
          <w:szCs w:val="20"/>
        </w:rPr>
      </w:pPr>
      <w:r w:rsidRPr="000A096E">
        <w:rPr>
          <w:i/>
          <w:noProof/>
          <w:color w:val="000000" w:themeColor="text1"/>
          <w:sz w:val="20"/>
          <w:szCs w:val="20"/>
        </w:rPr>
        <w:t xml:space="preserve">Załącznik nr </w:t>
      </w:r>
      <w:r w:rsidR="000A096E" w:rsidRPr="000A096E">
        <w:rPr>
          <w:i/>
          <w:noProof/>
          <w:color w:val="000000" w:themeColor="text1"/>
          <w:sz w:val="20"/>
          <w:szCs w:val="20"/>
        </w:rPr>
        <w:t>3</w:t>
      </w:r>
      <w:r w:rsidRPr="000A096E">
        <w:rPr>
          <w:i/>
          <w:noProof/>
          <w:color w:val="000000" w:themeColor="text1"/>
          <w:sz w:val="20"/>
          <w:szCs w:val="20"/>
        </w:rPr>
        <w:t xml:space="preserve"> do wniosku</w:t>
      </w:r>
      <w:r w:rsidR="001326EB">
        <w:rPr>
          <w:i/>
          <w:noProof/>
          <w:color w:val="000000" w:themeColor="text1"/>
          <w:sz w:val="20"/>
          <w:szCs w:val="20"/>
        </w:rPr>
        <w:t xml:space="preserve"> z rezertwy </w:t>
      </w:r>
      <w:r w:rsidRPr="000A096E">
        <w:rPr>
          <w:i/>
          <w:noProof/>
          <w:color w:val="000000" w:themeColor="text1"/>
          <w:sz w:val="20"/>
          <w:szCs w:val="20"/>
        </w:rPr>
        <w:t>KFS</w:t>
      </w:r>
    </w:p>
    <w:p w:rsidR="00E66B16" w:rsidRPr="000A096E" w:rsidRDefault="00E66B16" w:rsidP="00E66B16">
      <w:pPr>
        <w:spacing w:line="100" w:lineRule="atLeast"/>
        <w:rPr>
          <w:noProof/>
          <w:color w:val="000000" w:themeColor="text1"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</w:t>
      </w:r>
    </w:p>
    <w:p w:rsidR="00E66B16" w:rsidRPr="00E71594" w:rsidRDefault="00E66B16" w:rsidP="00E66B16">
      <w:pPr>
        <w:tabs>
          <w:tab w:val="left" w:pos="360"/>
        </w:tabs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(pieczęć instytucji szkoleniowej)</w:t>
      </w:r>
    </w:p>
    <w:p w:rsidR="00E66B16" w:rsidRPr="00D40D65" w:rsidRDefault="00E66B16" w:rsidP="00E66B16">
      <w:pPr>
        <w:pStyle w:val="Nagwek1"/>
        <w:jc w:val="center"/>
        <w:rPr>
          <w:rFonts w:cs="Calibri"/>
          <w:bCs w:val="0"/>
          <w:noProof/>
          <w:color w:val="000000"/>
          <w:sz w:val="24"/>
          <w:szCs w:val="24"/>
          <w:lang w:eastAsia="ar-SA"/>
        </w:rPr>
      </w:pPr>
      <w:r w:rsidRPr="00D40D65">
        <w:rPr>
          <w:rFonts w:cs="Calibri"/>
          <w:bCs w:val="0"/>
          <w:noProof/>
          <w:color w:val="000000"/>
          <w:sz w:val="24"/>
          <w:szCs w:val="24"/>
          <w:lang w:eastAsia="ar-SA"/>
        </w:rPr>
        <w:t>PROGRAM SZKOLENIA</w:t>
      </w:r>
    </w:p>
    <w:p w:rsidR="00E66B16" w:rsidRPr="00D40D65" w:rsidRDefault="00E66B16" w:rsidP="00E66B16">
      <w:pPr>
        <w:jc w:val="both"/>
        <w:rPr>
          <w:noProof/>
          <w:color w:val="000000"/>
          <w:sz w:val="20"/>
          <w:szCs w:val="20"/>
        </w:rPr>
      </w:pP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 xml:space="preserve">1. Nazwa szkolenia: </w:t>
      </w:r>
      <w:r w:rsidRPr="00E71594">
        <w:rPr>
          <w:b/>
          <w:bCs/>
          <w:noProof/>
          <w:sz w:val="20"/>
          <w:szCs w:val="20"/>
        </w:rPr>
        <w:t>……………………………………………………………………………………………………</w:t>
      </w: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2. Czas trwania szkolenia i sposób organizacji szkolenia.</w:t>
      </w: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E66B16" w:rsidRPr="00E71594" w:rsidTr="00BE35C7">
        <w:trPr>
          <w:trHeight w:val="492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Termin szkolenia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E66B16" w:rsidRPr="00E71594" w:rsidTr="00BE35C7">
        <w:trPr>
          <w:trHeight w:val="1234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Liczba godzin edukacyjnych kursu ogółem (czas szkolenia jednej osoby): 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.............................................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w tym: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a) zajęcia teoretyczne: ...................... 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b) zajęcia praktyczne: .......................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Czas trwania :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Ilość</w:t>
            </w:r>
            <w:r w:rsidRPr="00E71594">
              <w:rPr>
                <w:rFonts w:eastAsia="Times New Roman" w:cs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</w:tbl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</w:rPr>
        <w:t xml:space="preserve">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E66B16" w:rsidRPr="00E71594" w:rsidTr="00BE35C7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Adres  zorganizowania zajęć teoretycznych</w:t>
            </w:r>
          </w:p>
          <w:p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Adres  zorganizowania zajęć praktycznych</w:t>
            </w:r>
          </w:p>
          <w:p w:rsidR="00E66B16" w:rsidRPr="00E71594" w:rsidRDefault="00E66B16" w:rsidP="00BE35C7">
            <w:pPr>
              <w:pStyle w:val="Zawartotabeli"/>
              <w:spacing w:line="360" w:lineRule="auto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66B16" w:rsidRPr="00E71594" w:rsidRDefault="00E66B16" w:rsidP="00E66B16">
      <w:pPr>
        <w:jc w:val="both"/>
        <w:rPr>
          <w:noProof/>
          <w:sz w:val="20"/>
          <w:szCs w:val="20"/>
        </w:rPr>
      </w:pPr>
    </w:p>
    <w:p w:rsidR="00E66B16" w:rsidRPr="00E71594" w:rsidRDefault="00E66B16" w:rsidP="00E66B16">
      <w:pPr>
        <w:pStyle w:val="Zawartotabeli"/>
        <w:snapToGrid w:val="0"/>
        <w:spacing w:line="360" w:lineRule="auto"/>
        <w:rPr>
          <w:rFonts w:eastAsia="Times New Roman" w:cs="Times New Roman"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>Sposób organizacji zajęć teoretycznych (metodyka prowadzenia zajęć: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:rsidR="00E66B16" w:rsidRPr="00E71594" w:rsidRDefault="00E66B16" w:rsidP="00E66B16">
      <w:pPr>
        <w:pStyle w:val="Zawartotabeli"/>
        <w:snapToGrid w:val="0"/>
        <w:spacing w:line="360" w:lineRule="auto"/>
        <w:rPr>
          <w:rFonts w:eastAsia="Times New Roman" w:cs="Times New Roman"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>Sposób organizacji zajęć praktycznych (metodyka prowadzenia zajęć: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 xml:space="preserve">3. Wymagania wstępne dla uczestników szkolenia: 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4. Cele szkolenia:</w:t>
      </w:r>
    </w:p>
    <w:p w:rsidR="00E66B16" w:rsidRPr="00E71594" w:rsidRDefault="00E66B16" w:rsidP="00E66B16">
      <w:pPr>
        <w:numPr>
          <w:ilvl w:val="0"/>
          <w:numId w:val="35"/>
        </w:numPr>
        <w:rPr>
          <w:bCs/>
          <w:noProof/>
          <w:sz w:val="20"/>
          <w:szCs w:val="20"/>
        </w:rPr>
      </w:pPr>
      <w:r w:rsidRPr="00E71594">
        <w:rPr>
          <w:bCs/>
          <w:noProof/>
          <w:sz w:val="20"/>
          <w:szCs w:val="20"/>
        </w:rPr>
        <w:t>dotyczące  wiedzy:</w:t>
      </w:r>
    </w:p>
    <w:p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E66B16" w:rsidRPr="00E71594" w:rsidRDefault="00E66B16" w:rsidP="00E66B16">
      <w:pPr>
        <w:numPr>
          <w:ilvl w:val="0"/>
          <w:numId w:val="35"/>
        </w:num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dotyczące umiejętności:</w:t>
      </w:r>
    </w:p>
    <w:p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</w:t>
      </w:r>
    </w:p>
    <w:p w:rsidR="002A3BB1" w:rsidRDefault="002A3BB1" w:rsidP="002A3BB1">
      <w:pPr>
        <w:ind w:left="750"/>
        <w:rPr>
          <w:noProof/>
          <w:sz w:val="20"/>
          <w:szCs w:val="20"/>
        </w:rPr>
      </w:pPr>
    </w:p>
    <w:p w:rsidR="00E66B16" w:rsidRPr="00E71594" w:rsidRDefault="00E66B16" w:rsidP="00E66B16">
      <w:pPr>
        <w:numPr>
          <w:ilvl w:val="0"/>
          <w:numId w:val="35"/>
        </w:num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dotyczące kompetencji :</w:t>
      </w: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Pr="00E71594">
        <w:rPr>
          <w:b/>
          <w:bCs/>
          <w:noProof/>
          <w:sz w:val="20"/>
          <w:szCs w:val="20"/>
          <w:u w:val="single"/>
        </w:rPr>
        <w:t xml:space="preserve"> 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E66B16" w:rsidRPr="00E71594" w:rsidTr="00BE35C7">
        <w:trPr>
          <w:cantSplit/>
          <w:trHeight w:val="42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:rsidR="00E66B16" w:rsidRPr="00E71594" w:rsidRDefault="00E66B16" w:rsidP="00BE35C7">
            <w:pPr>
              <w:rPr>
                <w:b/>
                <w:bCs/>
                <w:noProof/>
                <w:sz w:val="20"/>
                <w:szCs w:val="20"/>
              </w:rPr>
            </w:pPr>
            <w:r w:rsidRPr="00E71594">
              <w:rPr>
                <w:b/>
                <w:bCs/>
                <w:noProof/>
                <w:sz w:val="22"/>
                <w:szCs w:val="22"/>
              </w:rPr>
              <w:t>5.                                                                               Plan nauczania</w:t>
            </w:r>
            <w:r w:rsidRPr="00E71594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E66B16" w:rsidRPr="00E71594" w:rsidTr="00BE35C7">
        <w:trPr>
          <w:cantSplit/>
          <w:trHeight w:val="423"/>
        </w:trPr>
        <w:tc>
          <w:tcPr>
            <w:tcW w:w="2520" w:type="dxa"/>
            <w:vMerge w:val="restart"/>
            <w:shd w:val="clear" w:color="auto" w:fill="F2F2F2"/>
            <w:vAlign w:val="center"/>
          </w:tcPr>
          <w:p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F2F2F2"/>
            <w:vAlign w:val="center"/>
          </w:tcPr>
          <w:p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Wymiar zajęć (w godzinach)</w:t>
            </w:r>
          </w:p>
        </w:tc>
      </w:tr>
      <w:tr w:rsidR="00E66B16" w:rsidRPr="00E71594" w:rsidTr="00BE35C7">
        <w:trPr>
          <w:cantSplit/>
          <w:trHeight w:val="239"/>
        </w:trPr>
        <w:tc>
          <w:tcPr>
            <w:tcW w:w="2520" w:type="dxa"/>
            <w:vMerge/>
          </w:tcPr>
          <w:p w:rsidR="00E66B16" w:rsidRPr="00E71594" w:rsidRDefault="00E66B16" w:rsidP="00BE35C7">
            <w:pPr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4993" w:type="dxa"/>
            <w:vMerge/>
          </w:tcPr>
          <w:p w:rsidR="00E66B16" w:rsidRPr="00E71594" w:rsidRDefault="00E66B16" w:rsidP="00BE35C7">
            <w:pPr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F2F2F2"/>
          </w:tcPr>
          <w:p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>Ilość godzin</w:t>
            </w:r>
          </w:p>
          <w:p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 xml:space="preserve"> praktycznych</w:t>
            </w:r>
          </w:p>
        </w:tc>
      </w:tr>
      <w:tr w:rsidR="00E66B16" w:rsidRPr="00E71594" w:rsidTr="00BE35C7">
        <w:trPr>
          <w:cantSplit/>
          <w:trHeight w:val="551"/>
        </w:trPr>
        <w:tc>
          <w:tcPr>
            <w:tcW w:w="2520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:rsidTr="00BE35C7">
        <w:trPr>
          <w:cantSplit/>
          <w:trHeight w:val="545"/>
        </w:trPr>
        <w:tc>
          <w:tcPr>
            <w:tcW w:w="2520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:rsidTr="00BE35C7">
        <w:trPr>
          <w:cantSplit/>
          <w:trHeight w:val="567"/>
        </w:trPr>
        <w:tc>
          <w:tcPr>
            <w:tcW w:w="2520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:rsidTr="00BE35C7">
        <w:trPr>
          <w:cantSplit/>
          <w:trHeight w:val="561"/>
        </w:trPr>
        <w:tc>
          <w:tcPr>
            <w:tcW w:w="2520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:rsidTr="00BE35C7">
        <w:trPr>
          <w:cantSplit/>
          <w:trHeight w:val="812"/>
        </w:trPr>
        <w:tc>
          <w:tcPr>
            <w:tcW w:w="2520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:rsidTr="00BE35C7">
        <w:trPr>
          <w:cantSplit/>
          <w:trHeight w:val="451"/>
        </w:trPr>
        <w:tc>
          <w:tcPr>
            <w:tcW w:w="7513" w:type="dxa"/>
            <w:gridSpan w:val="2"/>
          </w:tcPr>
          <w:p w:rsidR="00E66B16" w:rsidRPr="00E71594" w:rsidRDefault="00E66B16" w:rsidP="00BE35C7">
            <w:pPr>
              <w:jc w:val="right"/>
              <w:rPr>
                <w:b/>
                <w:noProof/>
                <w:sz w:val="20"/>
                <w:szCs w:val="20"/>
              </w:rPr>
            </w:pPr>
            <w:r w:rsidRPr="00E71594">
              <w:rPr>
                <w:b/>
                <w:noProof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</w:tbl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6. Wykaz literatury oraz niezbędnych środków i materiałów dydaktycznych wykorzystywanych podczas zajęć: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E66B16" w:rsidRPr="001347FF" w:rsidRDefault="00E66B16" w:rsidP="00E66B16">
      <w:pPr>
        <w:spacing w:line="100" w:lineRule="atLeast"/>
        <w:rPr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w:t>7</w:t>
      </w:r>
      <w:r w:rsidRPr="00E71594">
        <w:rPr>
          <w:b/>
          <w:noProof/>
          <w:sz w:val="20"/>
          <w:szCs w:val="20"/>
        </w:rPr>
        <w:t>.</w:t>
      </w:r>
      <w:r w:rsidRPr="00E71594">
        <w:rPr>
          <w:noProof/>
          <w:color w:val="000080"/>
          <w:sz w:val="20"/>
          <w:szCs w:val="20"/>
        </w:rPr>
        <w:t xml:space="preserve"> </w:t>
      </w:r>
      <w:r w:rsidRPr="00E71594">
        <w:rPr>
          <w:b/>
          <w:bCs/>
          <w:noProof/>
          <w:sz w:val="20"/>
          <w:szCs w:val="20"/>
          <w:u w:val="single"/>
        </w:rPr>
        <w:t>Przewidziane  sprawdziany i egzaminy.</w:t>
      </w:r>
    </w:p>
    <w:p w:rsidR="00E66B16" w:rsidRPr="00E71594" w:rsidRDefault="00E66B16" w:rsidP="00E66B16">
      <w:pPr>
        <w:rPr>
          <w:b/>
          <w:bCs/>
          <w:noProof/>
          <w:sz w:val="20"/>
          <w:szCs w:val="20"/>
        </w:rPr>
      </w:pPr>
      <w:r w:rsidRPr="00E71594">
        <w:rPr>
          <w:noProof/>
          <w:color w:val="000080"/>
          <w:sz w:val="20"/>
          <w:szCs w:val="20"/>
        </w:rPr>
        <w:br/>
      </w:r>
      <w:r w:rsidRPr="00E71594">
        <w:rPr>
          <w:b/>
          <w:bCs/>
          <w:noProof/>
          <w:sz w:val="20"/>
          <w:szCs w:val="20"/>
        </w:rPr>
        <w:t>Sprawdziany (wymienić jakie?) :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E66B16" w:rsidRPr="00E71594" w:rsidRDefault="00E66B16" w:rsidP="00E66B16">
      <w:pPr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rPr>
          <w:b/>
          <w:bCs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</w:rPr>
        <w:t>Egzaminy (właściwe zaznaczyć):</w:t>
      </w:r>
    </w:p>
    <w:p w:rsidR="00E66B16" w:rsidRPr="00E71594" w:rsidRDefault="00E66B16" w:rsidP="00E66B16">
      <w:pPr>
        <w:spacing w:line="100" w:lineRule="atLeast"/>
        <w:ind w:left="720"/>
        <w:rPr>
          <w:rFonts w:ascii="Webdings" w:eastAsia="Webdings" w:hAnsi="Webdings" w:cs="Webdings"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 xml:space="preserve">egzamin wewnętrzny przeprowadzony przez instytucję szkoleniową </w:t>
      </w:r>
    </w:p>
    <w:p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 xml:space="preserve">egzamin </w:t>
      </w:r>
      <w:r w:rsidRPr="00E71594">
        <w:rPr>
          <w:noProof/>
          <w:sz w:val="20"/>
          <w:szCs w:val="20"/>
        </w:rPr>
        <w:t>państwowy przed komisją (podać nazwę komisji)…………….........................……………………….,</w:t>
      </w:r>
    </w:p>
    <w:p w:rsidR="00E66B16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>inna forma zaliczenia,  proszę wpisać jaka: .........................................................................................................</w:t>
      </w:r>
    </w:p>
    <w:p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rFonts w:eastAsia="Webdings" w:cs="Webdings"/>
          <w:b/>
          <w:bCs/>
          <w:noProof/>
          <w:sz w:val="20"/>
          <w:szCs w:val="20"/>
          <w:u w:val="single"/>
        </w:rPr>
      </w:pPr>
      <w:r>
        <w:rPr>
          <w:rFonts w:eastAsia="Webdings" w:cs="Webdings"/>
          <w:b/>
          <w:bCs/>
          <w:noProof/>
          <w:sz w:val="20"/>
          <w:szCs w:val="20"/>
          <w:u w:val="single"/>
        </w:rPr>
        <w:t>8</w:t>
      </w:r>
      <w:r w:rsidRPr="00E71594">
        <w:rPr>
          <w:rFonts w:eastAsia="Webdings" w:cs="Webdings"/>
          <w:b/>
          <w:bCs/>
          <w:noProof/>
          <w:sz w:val="20"/>
          <w:szCs w:val="20"/>
          <w:u w:val="single"/>
        </w:rPr>
        <w:t>. Uzyskane kwalifikacje, umiejętności i kompetencje po pozytywnym zakończeniu kursu przez uczestnika: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E66B16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0839C5" w:rsidRDefault="000839C5" w:rsidP="00E66B16">
      <w:pPr>
        <w:spacing w:line="100" w:lineRule="atLeast"/>
        <w:rPr>
          <w:noProof/>
          <w:sz w:val="20"/>
          <w:szCs w:val="20"/>
          <w:u w:val="single"/>
        </w:rPr>
      </w:pPr>
    </w:p>
    <w:p w:rsidR="00E66B16" w:rsidRDefault="00E66B16" w:rsidP="00E66B16">
      <w:pPr>
        <w:spacing w:line="100" w:lineRule="atLeast"/>
        <w:rPr>
          <w:b/>
          <w:bCs/>
          <w:noProof/>
          <w:color w:val="000000"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>9</w:t>
      </w:r>
      <w:r w:rsidRPr="001347FF">
        <w:rPr>
          <w:noProof/>
          <w:sz w:val="20"/>
          <w:szCs w:val="20"/>
          <w:u w:val="single"/>
        </w:rPr>
        <w:t xml:space="preserve">. </w:t>
      </w:r>
      <w:r w:rsidRPr="001347FF">
        <w:rPr>
          <w:b/>
          <w:bCs/>
          <w:noProof/>
          <w:color w:val="000000"/>
          <w:sz w:val="20"/>
          <w:szCs w:val="20"/>
          <w:u w:val="single"/>
        </w:rPr>
        <w:t>Cz</w:t>
      </w:r>
      <w:r w:rsidR="00A576C2">
        <w:rPr>
          <w:b/>
          <w:bCs/>
          <w:noProof/>
          <w:color w:val="000000"/>
          <w:sz w:val="20"/>
          <w:szCs w:val="20"/>
          <w:u w:val="single"/>
        </w:rPr>
        <w:t>y</w:t>
      </w:r>
      <w:r w:rsidRPr="001347FF">
        <w:rPr>
          <w:b/>
          <w:bCs/>
          <w:noProof/>
          <w:color w:val="000000"/>
          <w:sz w:val="20"/>
          <w:szCs w:val="20"/>
          <w:u w:val="single"/>
        </w:rPr>
        <w:t xml:space="preserve"> kompetencje nabywane przez uczestników kształcenia ustawicznego są zgodne z potrzebami lokalnego lub regionalnego rynku pracy</w:t>
      </w:r>
      <w:r>
        <w:rPr>
          <w:b/>
          <w:bCs/>
          <w:noProof/>
          <w:color w:val="000000"/>
          <w:sz w:val="20"/>
          <w:szCs w:val="20"/>
          <w:u w:val="single"/>
        </w:rPr>
        <w:t>?</w:t>
      </w:r>
    </w:p>
    <w:p w:rsidR="00E66B16" w:rsidRPr="006F6045" w:rsidRDefault="00E66B16" w:rsidP="00E66B16">
      <w:pPr>
        <w:snapToGrid w:val="0"/>
        <w:rPr>
          <w:noProof/>
          <w:color w:val="000000"/>
          <w:sz w:val="20"/>
          <w:szCs w:val="20"/>
        </w:rPr>
      </w:pPr>
      <w:r w:rsidRPr="00E71594">
        <w:rPr>
          <w:rFonts w:ascii="Wingdings 2" w:eastAsia="Wingdings 2" w:hAnsi="Wingdings 2" w:cs="Wingdings 2"/>
          <w:noProof/>
          <w:sz w:val="30"/>
        </w:rPr>
        <w:t></w:t>
      </w:r>
      <w:r w:rsidRPr="001347FF">
        <w:rPr>
          <w:rFonts w:eastAsia="Wingdings 2"/>
          <w:noProof/>
          <w:sz w:val="36"/>
          <w:szCs w:val="36"/>
        </w:rPr>
        <w:t>□</w:t>
      </w:r>
      <w:r w:rsidRPr="00E71594">
        <w:rPr>
          <w:rFonts w:eastAsia="Wingdings 2"/>
          <w:noProof/>
          <w:sz w:val="30"/>
        </w:rPr>
        <w:t xml:space="preserve">    </w:t>
      </w:r>
      <w:r w:rsidRPr="00E71594">
        <w:rPr>
          <w:rFonts w:eastAsia="Wingdings 2"/>
          <w:noProof/>
          <w:sz w:val="20"/>
          <w:szCs w:val="20"/>
        </w:rPr>
        <w:t>TAK</w:t>
      </w:r>
      <w:r w:rsidRPr="00E71594">
        <w:rPr>
          <w:rFonts w:eastAsia="Wingdings 2"/>
          <w:noProof/>
          <w:sz w:val="30"/>
        </w:rPr>
        <w:t xml:space="preserve">      </w:t>
      </w:r>
      <w:r w:rsidRPr="00E71594">
        <w:rPr>
          <w:rFonts w:ascii="Wingdings 2" w:eastAsia="Wingdings 2" w:hAnsi="Wingdings 2" w:cs="Wingdings 2"/>
          <w:noProof/>
          <w:sz w:val="30"/>
        </w:rPr>
        <w:t></w:t>
      </w:r>
      <w:r w:rsidRPr="001347FF">
        <w:rPr>
          <w:rFonts w:eastAsia="Wingdings 2"/>
          <w:noProof/>
          <w:sz w:val="36"/>
          <w:szCs w:val="36"/>
        </w:rPr>
        <w:t>□</w:t>
      </w:r>
      <w:r w:rsidRPr="00E71594">
        <w:rPr>
          <w:rFonts w:eastAsia="Wingdings 2"/>
          <w:noProof/>
          <w:sz w:val="30"/>
        </w:rPr>
        <w:t xml:space="preserve">    </w:t>
      </w:r>
      <w:r w:rsidRPr="00E71594">
        <w:rPr>
          <w:rFonts w:eastAsia="Wingdings 2"/>
          <w:noProof/>
          <w:sz w:val="20"/>
          <w:szCs w:val="20"/>
        </w:rPr>
        <w:t>NIE</w:t>
      </w:r>
      <w:r>
        <w:rPr>
          <w:rFonts w:eastAsia="Wingdings 2"/>
          <w:noProof/>
          <w:sz w:val="20"/>
          <w:szCs w:val="20"/>
        </w:rPr>
        <w:t xml:space="preserve">      </w:t>
      </w: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jc w:val="both"/>
        <w:rPr>
          <w:b/>
          <w:bCs/>
          <w:noProof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t>10</w:t>
      </w:r>
      <w:r w:rsidRPr="00E71594">
        <w:rPr>
          <w:b/>
          <w:bCs/>
          <w:noProof/>
          <w:sz w:val="20"/>
          <w:szCs w:val="20"/>
          <w:u w:val="single"/>
        </w:rPr>
        <w:t>. Rodzaj dokumentów potwierdzających ukończenie szkolenia i uzyskanie kwalifikacji:</w:t>
      </w:r>
      <w:r w:rsidRPr="00E71594">
        <w:rPr>
          <w:b/>
          <w:bCs/>
          <w:noProof/>
          <w:sz w:val="20"/>
          <w:szCs w:val="20"/>
        </w:rPr>
        <w:t xml:space="preserve"> </w:t>
      </w:r>
      <w:r w:rsidRPr="00E71594">
        <w:rPr>
          <w:bCs/>
          <w:noProof/>
          <w:sz w:val="20"/>
          <w:szCs w:val="20"/>
        </w:rPr>
        <w:t xml:space="preserve">(proszę zaznaczyć </w:t>
      </w:r>
      <w:r w:rsidRPr="00E71594">
        <w:rPr>
          <w:bCs/>
          <w:noProof/>
          <w:sz w:val="20"/>
          <w:szCs w:val="20"/>
        </w:rPr>
        <w:br/>
        <w:t>w okienku właściwe)</w:t>
      </w:r>
    </w:p>
    <w:p w:rsidR="00E66B16" w:rsidRPr="00E71594" w:rsidRDefault="00E66B16" w:rsidP="00E66B16">
      <w:pPr>
        <w:spacing w:line="100" w:lineRule="atLeast"/>
        <w:ind w:right="-301"/>
        <w:rPr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ind w:left="720" w:right="-301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>zaświadczenie na druku MEN</w:t>
      </w:r>
    </w:p>
    <w:p w:rsidR="00E66B16" w:rsidRPr="00E71594" w:rsidRDefault="00E66B16" w:rsidP="00E66B16">
      <w:pPr>
        <w:spacing w:line="100" w:lineRule="atLeast"/>
        <w:ind w:left="720" w:right="-301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 xml:space="preserve">zaświadczenie według własnego wzoru </w:t>
      </w:r>
    </w:p>
    <w:p w:rsidR="00E66B16" w:rsidRPr="00E71594" w:rsidRDefault="00E66B16" w:rsidP="00E66B16">
      <w:pPr>
        <w:spacing w:line="100" w:lineRule="atLeast"/>
        <w:ind w:left="720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>uprawnienia  (jakie)........................................................................</w:t>
      </w:r>
    </w:p>
    <w:p w:rsidR="00E66B16" w:rsidRPr="00E71594" w:rsidRDefault="00E66B16" w:rsidP="00E66B16">
      <w:pPr>
        <w:spacing w:line="100" w:lineRule="atLeast"/>
        <w:ind w:left="720"/>
        <w:rPr>
          <w:noProof/>
          <w:sz w:val="20"/>
          <w:szCs w:val="20"/>
        </w:rPr>
      </w:pPr>
    </w:p>
    <w:p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 xml:space="preserve">UWAGA: </w:t>
      </w:r>
      <w:r w:rsidRPr="00E71594">
        <w:rPr>
          <w:b/>
          <w:bCs/>
          <w:noProof/>
          <w:sz w:val="20"/>
          <w:szCs w:val="20"/>
        </w:rPr>
        <w:t xml:space="preserve">Zaświadczenie lub inny dokument potwierdzający ukończenia szkolenia i uzyskanie kwalifikacji musi zawierać: </w:t>
      </w:r>
    </w:p>
    <w:p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  <w:r w:rsidRPr="00E71594">
        <w:rPr>
          <w:noProof/>
          <w:sz w:val="20"/>
          <w:szCs w:val="20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</w:t>
      </w:r>
      <w:r w:rsidRPr="00E71594">
        <w:rPr>
          <w:noProof/>
          <w:sz w:val="20"/>
          <w:szCs w:val="20"/>
        </w:rPr>
        <w:br/>
        <w:t xml:space="preserve">i nazwę szkolenia; e) okres trwania szkolenia; f) miejsce i datę wydania zaświadczenia lub innego dokumentu potwierdzającego ukończenie szkolenia i uzyskanie kwalifikacji; g) tematy i wymiar godzin zajęć edukacyjnych; </w:t>
      </w:r>
      <w:r w:rsidRPr="00E71594">
        <w:rPr>
          <w:noProof/>
          <w:sz w:val="20"/>
          <w:szCs w:val="20"/>
        </w:rPr>
        <w:br/>
        <w:t xml:space="preserve">h) podpis osoby upoważnionej przez instytucję szkoleniową przeprowadzającą szkolenie.                </w:t>
      </w:r>
      <w:r w:rsidRPr="00E71594">
        <w:rPr>
          <w:noProof/>
        </w:rPr>
        <w:t xml:space="preserve">                                                                                      </w:t>
      </w:r>
    </w:p>
    <w:p w:rsidR="00E66B16" w:rsidRPr="00E71594" w:rsidRDefault="00E66B16" w:rsidP="00E66B16">
      <w:pPr>
        <w:spacing w:line="100" w:lineRule="atLeast"/>
        <w:jc w:val="both"/>
        <w:rPr>
          <w:b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jc w:val="both"/>
        <w:rPr>
          <w:noProof/>
          <w:sz w:val="20"/>
          <w:szCs w:val="20"/>
        </w:rPr>
      </w:pPr>
    </w:p>
    <w:p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</w:t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    </w:t>
      </w:r>
      <w:r w:rsidRPr="00E71594">
        <w:rPr>
          <w:noProof/>
          <w:sz w:val="20"/>
          <w:szCs w:val="20"/>
        </w:rPr>
        <w:t>..............................................................</w:t>
      </w:r>
    </w:p>
    <w:p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>/miejscowość, dnia/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</w:t>
      </w:r>
      <w:r>
        <w:rPr>
          <w:noProof/>
          <w:sz w:val="18"/>
          <w:szCs w:val="18"/>
        </w:rPr>
        <w:t xml:space="preserve">     </w:t>
      </w:r>
      <w:r w:rsidRPr="00E71594">
        <w:rPr>
          <w:noProof/>
          <w:sz w:val="18"/>
          <w:szCs w:val="18"/>
        </w:rPr>
        <w:t xml:space="preserve">  /podpis i pieczęć dyrektora/kierownika </w:t>
      </w:r>
    </w:p>
    <w:p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instytucji  szkoleniowej lub osoby upoważnionej 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     do występowania w jego imieniu</w:t>
      </w:r>
      <w:r w:rsidRPr="00E71594">
        <w:rPr>
          <w:noProof/>
          <w:sz w:val="20"/>
          <w:szCs w:val="20"/>
        </w:rPr>
        <w:t>/</w:t>
      </w:r>
    </w:p>
    <w:p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A12019" w:rsidRPr="00E71594" w:rsidRDefault="00A12019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0839C5" w:rsidRPr="00E71594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:rsidR="00D26EE0" w:rsidRDefault="00D26EE0" w:rsidP="001326EB">
      <w:pPr>
        <w:ind w:left="6384"/>
        <w:rPr>
          <w:i/>
          <w:noProof/>
          <w:color w:val="000000" w:themeColor="text1"/>
          <w:sz w:val="20"/>
          <w:szCs w:val="20"/>
        </w:rPr>
      </w:pPr>
    </w:p>
    <w:p w:rsidR="00D26EE0" w:rsidRDefault="00D26EE0" w:rsidP="001326EB">
      <w:pPr>
        <w:ind w:left="6384"/>
        <w:rPr>
          <w:i/>
          <w:noProof/>
          <w:color w:val="000000" w:themeColor="text1"/>
          <w:sz w:val="20"/>
          <w:szCs w:val="20"/>
        </w:rPr>
      </w:pPr>
    </w:p>
    <w:p w:rsidR="00E66B16" w:rsidRPr="000A096E" w:rsidRDefault="00E66B16" w:rsidP="001326EB">
      <w:pPr>
        <w:ind w:left="6384"/>
        <w:rPr>
          <w:i/>
          <w:noProof/>
          <w:color w:val="000000" w:themeColor="text1"/>
          <w:sz w:val="20"/>
          <w:szCs w:val="20"/>
        </w:rPr>
      </w:pPr>
      <w:r w:rsidRPr="000A096E">
        <w:rPr>
          <w:i/>
          <w:noProof/>
          <w:color w:val="000000" w:themeColor="text1"/>
          <w:sz w:val="20"/>
          <w:szCs w:val="20"/>
        </w:rPr>
        <w:t xml:space="preserve">Załącznik nr </w:t>
      </w:r>
      <w:r w:rsidR="000A096E">
        <w:rPr>
          <w:i/>
          <w:noProof/>
          <w:color w:val="000000" w:themeColor="text1"/>
          <w:sz w:val="20"/>
          <w:szCs w:val="20"/>
        </w:rPr>
        <w:t>4</w:t>
      </w:r>
      <w:r w:rsidRPr="000A096E">
        <w:rPr>
          <w:i/>
          <w:noProof/>
          <w:color w:val="000000" w:themeColor="text1"/>
          <w:sz w:val="20"/>
          <w:szCs w:val="20"/>
        </w:rPr>
        <w:t xml:space="preserve"> do wniosku </w:t>
      </w:r>
      <w:r w:rsidR="001326EB">
        <w:rPr>
          <w:i/>
          <w:noProof/>
          <w:color w:val="000000" w:themeColor="text1"/>
          <w:sz w:val="20"/>
          <w:szCs w:val="20"/>
        </w:rPr>
        <w:t xml:space="preserve">z rezerwy </w:t>
      </w:r>
      <w:r w:rsidRPr="000A096E">
        <w:rPr>
          <w:i/>
          <w:noProof/>
          <w:color w:val="000000" w:themeColor="text1"/>
          <w:sz w:val="20"/>
          <w:szCs w:val="20"/>
        </w:rPr>
        <w:t>KFS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(pieczęć instytucji szkoleniowej)</w:t>
      </w:r>
    </w:p>
    <w:p w:rsidR="00E66B16" w:rsidRPr="00E71594" w:rsidRDefault="00E66B16" w:rsidP="00E66B16">
      <w:pPr>
        <w:pStyle w:val="Domy"/>
        <w:spacing w:before="240"/>
        <w:jc w:val="center"/>
        <w:rPr>
          <w:rFonts w:cs="Calibri"/>
          <w:b/>
          <w:bCs/>
          <w:noProof/>
          <w:lang w:val="pl-PL"/>
        </w:rPr>
      </w:pPr>
      <w:r w:rsidRPr="00E71594">
        <w:rPr>
          <w:rFonts w:cs="Calibri"/>
          <w:b/>
          <w:bCs/>
          <w:noProof/>
          <w:lang w:val="pl-PL"/>
        </w:rPr>
        <w:t xml:space="preserve">FORMULARZ OFERTY REALIZATORA USŁUGI KSZTAŁCENIA </w:t>
      </w:r>
    </w:p>
    <w:p w:rsidR="00E66B16" w:rsidRPr="00E71594" w:rsidRDefault="00E66B16" w:rsidP="00E66B16">
      <w:pPr>
        <w:spacing w:line="100" w:lineRule="atLeast"/>
        <w:jc w:val="center"/>
        <w:rPr>
          <w:b/>
          <w:bCs/>
          <w:noProof/>
          <w:sz w:val="20"/>
          <w:szCs w:val="20"/>
          <w:u w:val="single"/>
        </w:rPr>
      </w:pPr>
    </w:p>
    <w:p w:rsidR="00E66B16" w:rsidRPr="00E71594" w:rsidRDefault="00E66B16" w:rsidP="00E66B16">
      <w:pPr>
        <w:numPr>
          <w:ilvl w:val="0"/>
          <w:numId w:val="39"/>
        </w:num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>Dane dotyczące realizatora usługi kształcenia ustawicznego</w:t>
      </w: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E66B16" w:rsidRPr="00E71594" w:rsidTr="00BE35C7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1. Nazwa realizatora usługi kształcenia 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rPr>
          <w:trHeight w:val="559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2. Adres realizatora usługi kształcenia ustawicznego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4. Numer fax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5.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6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7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8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rPr>
          <w:trHeight w:val="1081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9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                        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:rsidR="00E66B16" w:rsidRPr="00E71594" w:rsidRDefault="00E66B16" w:rsidP="00E66B16">
      <w:pPr>
        <w:spacing w:line="100" w:lineRule="atLeast"/>
        <w:rPr>
          <w:b/>
          <w:bCs/>
          <w:noProof/>
          <w:szCs w:val="20"/>
        </w:rPr>
      </w:pPr>
    </w:p>
    <w:p w:rsidR="00E66B16" w:rsidRPr="00E71594" w:rsidRDefault="00E66B16" w:rsidP="00E66B16">
      <w:pPr>
        <w:numPr>
          <w:ilvl w:val="0"/>
          <w:numId w:val="39"/>
        </w:numPr>
        <w:spacing w:line="100" w:lineRule="atLeast"/>
        <w:ind w:right="-301"/>
        <w:rPr>
          <w:b/>
          <w:bCs/>
          <w:noProof/>
        </w:rPr>
      </w:pPr>
      <w:r w:rsidRPr="00E71594">
        <w:rPr>
          <w:b/>
          <w:bCs/>
          <w:noProof/>
        </w:rPr>
        <w:t>Posiadanie przez realizatora usługi kształcenia ustawicznego certyfikatów jakości oferowanych usług kształcenia ustawicznego</w:t>
      </w:r>
    </w:p>
    <w:p w:rsidR="00E66B16" w:rsidRPr="00E71594" w:rsidRDefault="00E66B16" w:rsidP="00E66B16">
      <w:pPr>
        <w:spacing w:line="100" w:lineRule="atLeast"/>
        <w:ind w:left="1080" w:right="-301"/>
        <w:rPr>
          <w:bCs/>
          <w:noProof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66B16" w:rsidRPr="00E71594" w:rsidTr="00BE35C7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proszę podać jakie :</w:t>
            </w: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1/</w:t>
            </w: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2/</w:t>
            </w: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3/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:rsidR="00E66B16" w:rsidRPr="00E71594" w:rsidRDefault="00E66B16" w:rsidP="00E66B16">
      <w:pPr>
        <w:snapToGrid w:val="0"/>
        <w:spacing w:line="100" w:lineRule="atLeast"/>
        <w:rPr>
          <w:b/>
          <w:bCs/>
          <w:noProof/>
          <w:color w:val="000000"/>
          <w:sz w:val="20"/>
          <w:szCs w:val="20"/>
        </w:rPr>
      </w:pPr>
    </w:p>
    <w:p w:rsidR="00E66B16" w:rsidRPr="00E71594" w:rsidRDefault="00E66B16" w:rsidP="00E66B16">
      <w:pPr>
        <w:numPr>
          <w:ilvl w:val="0"/>
          <w:numId w:val="39"/>
        </w:numPr>
        <w:snapToGrid w:val="0"/>
        <w:spacing w:line="100" w:lineRule="atLeast"/>
        <w:ind w:left="709" w:hanging="349"/>
        <w:rPr>
          <w:b/>
          <w:bCs/>
          <w:noProof/>
        </w:rPr>
      </w:pPr>
      <w:r w:rsidRPr="00E71594">
        <w:rPr>
          <w:b/>
          <w:bCs/>
          <w:noProof/>
        </w:rPr>
        <w:t>Posiadanie przez realizatora usługi kształcenia ustawicznego dokumentu na podstawie którego prowadzi on pozaszkolne formy kształcenia ustawicznego</w:t>
      </w:r>
    </w:p>
    <w:p w:rsidR="00E66B16" w:rsidRPr="00E71594" w:rsidRDefault="00E66B16" w:rsidP="00E66B16">
      <w:pPr>
        <w:snapToGrid w:val="0"/>
        <w:spacing w:line="100" w:lineRule="atLeast"/>
        <w:ind w:left="1080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66B16" w:rsidRPr="00E71594" w:rsidTr="00BE35C7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proszę podać jaki :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:rsidTr="00BE35C7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:rsidR="00E66B16" w:rsidRPr="00E71594" w:rsidRDefault="00E66B16" w:rsidP="00E66B16">
      <w:pPr>
        <w:spacing w:line="100" w:lineRule="atLeast"/>
        <w:rPr>
          <w:rFonts w:eastAsia="Webdings" w:cs="Webdings"/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numPr>
          <w:ilvl w:val="0"/>
          <w:numId w:val="39"/>
        </w:num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>Koszt kształcenia</w:t>
      </w:r>
    </w:p>
    <w:p w:rsidR="00E66B16" w:rsidRPr="00E71594" w:rsidRDefault="00E66B16" w:rsidP="00E66B16">
      <w:pPr>
        <w:spacing w:line="100" w:lineRule="atLeast"/>
        <w:ind w:left="720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E66B16" w:rsidRPr="00E71594" w:rsidTr="00BE35C7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E66B16" w:rsidP="00BE35C7">
            <w:pPr>
              <w:snapToGrid w:val="0"/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 xml:space="preserve">KOSZT  KSZTAŁCENIA (kursu/studiów podyplomowych/egzaminu) </w:t>
            </w:r>
            <w:r w:rsidRPr="00E71594">
              <w:rPr>
                <w:b/>
                <w:noProof/>
                <w:sz w:val="20"/>
                <w:szCs w:val="20"/>
              </w:rPr>
              <w:t>NA 1 UCZESTNIKA</w:t>
            </w:r>
            <w:r w:rsidRPr="00E71594">
              <w:rPr>
                <w:noProof/>
                <w:sz w:val="20"/>
                <w:szCs w:val="20"/>
              </w:rPr>
              <w:t xml:space="preserve">  </w:t>
            </w:r>
          </w:p>
          <w:p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 xml:space="preserve">(jeżeli kształcenie  jest  w całości lub  co najmniej 70%  finansowane z KFS,   wówczas   koszt danej formy wsparcia musi uwzględniać  zwolnienie z podatku VAT). </w:t>
            </w:r>
          </w:p>
          <w:p w:rsidR="00E66B16" w:rsidRPr="00E71594" w:rsidRDefault="00E66B16" w:rsidP="00BE35C7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...........................   złotych -  </w:t>
            </w:r>
            <w:r w:rsidRPr="00E71594">
              <w:rPr>
                <w:rFonts w:cs="Tahoma"/>
                <w:noProof/>
                <w:sz w:val="20"/>
                <w:szCs w:val="20"/>
              </w:rPr>
              <w:t>1 osoba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słownie:................................................................................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66B16" w:rsidRPr="00E71594" w:rsidTr="00BE35C7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...........................złotych 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słownie: ...............................................................................</w:t>
            </w:r>
          </w:p>
          <w:p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 złotych</w:t>
            </w:r>
          </w:p>
        </w:tc>
      </w:tr>
    </w:tbl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 xml:space="preserve">    V. Forma płatności za szkolenie</w:t>
      </w: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E66B16" w:rsidRPr="00781085" w:rsidTr="00BE35C7">
        <w:tc>
          <w:tcPr>
            <w:tcW w:w="5031" w:type="dxa"/>
            <w:shd w:val="pct12" w:color="auto" w:fill="auto"/>
          </w:tcPr>
          <w:p w:rsidR="00E66B16" w:rsidRPr="00781085" w:rsidRDefault="00E66B16" w:rsidP="00BE35C7">
            <w:pPr>
              <w:rPr>
                <w:noProof/>
                <w:sz w:val="20"/>
                <w:szCs w:val="20"/>
              </w:rPr>
            </w:pPr>
            <w:r w:rsidRPr="00781085">
              <w:rPr>
                <w:noProof/>
                <w:sz w:val="20"/>
                <w:szCs w:val="20"/>
              </w:rPr>
              <w:t>FORMA PŁATOŚCI ZA KSZTAŁCENIE</w:t>
            </w:r>
          </w:p>
          <w:p w:rsidR="00E66B16" w:rsidRPr="00781085" w:rsidRDefault="00E66B16" w:rsidP="00BE35C7">
            <w:pPr>
              <w:rPr>
                <w:noProof/>
                <w:sz w:val="20"/>
                <w:szCs w:val="20"/>
              </w:rPr>
            </w:pPr>
            <w:r w:rsidRPr="00781085">
              <w:rPr>
                <w:noProof/>
                <w:sz w:val="20"/>
                <w:szCs w:val="20"/>
              </w:rPr>
              <w:t>(płatność za kształcenie musi nastąpić w danym roku kalendarzowym, w którym zostanie  podpisana umowa o dofinansowanie z pracodawcą)</w:t>
            </w:r>
          </w:p>
        </w:tc>
        <w:tc>
          <w:tcPr>
            <w:tcW w:w="5031" w:type="dxa"/>
          </w:tcPr>
          <w:p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</w:rPr>
              <w:t xml:space="preserve"> </w:t>
            </w:r>
          </w:p>
          <w:p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</w:rPr>
              <w:t xml:space="preserve">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noProof/>
              </w:rPr>
              <w:t xml:space="preserve">  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przed     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   w trakcie 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 po zakończeniu</w:t>
            </w:r>
          </w:p>
          <w:p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  <w:sz w:val="22"/>
                <w:szCs w:val="22"/>
              </w:rPr>
              <w:t xml:space="preserve">                 danej formy wsparcia</w:t>
            </w:r>
          </w:p>
          <w:p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</w:p>
          <w:p w:rsidR="00E66B16" w:rsidRPr="00781085" w:rsidRDefault="00E66B16" w:rsidP="00BE35C7">
            <w:pPr>
              <w:snapToGrid w:val="0"/>
              <w:rPr>
                <w:rFonts w:cs="Tahoma"/>
                <w:noProof/>
                <w:sz w:val="20"/>
                <w:szCs w:val="20"/>
              </w:rPr>
            </w:pPr>
          </w:p>
        </w:tc>
      </w:tr>
    </w:tbl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pStyle w:val="Default"/>
        <w:tabs>
          <w:tab w:val="left" w:pos="284"/>
        </w:tabs>
        <w:jc w:val="both"/>
        <w:rPr>
          <w:noProof/>
          <w:sz w:val="22"/>
          <w:szCs w:val="22"/>
        </w:rPr>
      </w:pPr>
      <w:r w:rsidRPr="00E71594">
        <w:rPr>
          <w:noProof/>
          <w:sz w:val="22"/>
          <w:szCs w:val="22"/>
        </w:rPr>
        <w:t xml:space="preserve">Jednocześnie oświadczamy, iż w przypadku realizacji  kształcenia ustawicznego na rzecz pracodawcy, </w:t>
      </w:r>
      <w:r w:rsidR="00592535">
        <w:rPr>
          <w:noProof/>
          <w:sz w:val="22"/>
          <w:szCs w:val="22"/>
        </w:rPr>
        <w:br/>
      </w:r>
      <w:r w:rsidRPr="00E71594">
        <w:rPr>
          <w:noProof/>
          <w:sz w:val="22"/>
          <w:szCs w:val="22"/>
        </w:rPr>
        <w:t>na wniosek Powiatowego Urzędu Pracy przedstawimy szczegółowy preliminarz kosztów dla danej formy kształcenia oraz harmonogram zajęć</w:t>
      </w:r>
      <w:r>
        <w:rPr>
          <w:noProof/>
          <w:sz w:val="22"/>
          <w:szCs w:val="22"/>
        </w:rPr>
        <w:t xml:space="preserve"> z wyszczególnieniem dni, godzin (od –do) oraz miejscem odbywania szkolenia.</w:t>
      </w: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:rsidR="00E66B16" w:rsidRPr="00E71594" w:rsidRDefault="00E66B16" w:rsidP="00E66B16">
      <w:pPr>
        <w:pStyle w:val="Default"/>
        <w:tabs>
          <w:tab w:val="left" w:pos="284"/>
        </w:tabs>
        <w:jc w:val="both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UWAGA: Pracodawca zobowiązany będzie przedłożyć w PUP informację dotyczącą terminu płatności u organizatora danej formy wsparcia (dokumentem z którego  będzie wynikał termin płatności może być faktura/rachunek, faktura pro forma,  umowa pracodawcy z organizatorem o świadczenie kształcenia ustawicznego lub pisemna informacja organizatora kształcenia).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:rsidR="00E66B16" w:rsidRDefault="00E66B16" w:rsidP="00E66B16">
      <w:pPr>
        <w:spacing w:line="100" w:lineRule="atLeast"/>
        <w:rPr>
          <w:noProof/>
          <w:sz w:val="20"/>
          <w:szCs w:val="20"/>
        </w:rPr>
      </w:pPr>
    </w:p>
    <w:p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:rsidR="000A096E" w:rsidRPr="00E71594" w:rsidRDefault="000A096E" w:rsidP="00E66B16">
      <w:pPr>
        <w:spacing w:line="100" w:lineRule="atLeast"/>
        <w:rPr>
          <w:noProof/>
          <w:sz w:val="20"/>
          <w:szCs w:val="20"/>
        </w:rPr>
      </w:pP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</w:t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  <w:t>..........................................................................</w:t>
      </w:r>
    </w:p>
    <w:p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>/miejscowość, dnia/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/podpis i pieczęć dyrektora/kierownika </w:t>
      </w:r>
    </w:p>
    <w:p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instytucji  szkoleniowej lub osoby upoważnionej </w:t>
      </w:r>
    </w:p>
    <w:p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      do występowania w jego imieniu</w:t>
      </w:r>
      <w:r w:rsidRPr="00E71594">
        <w:rPr>
          <w:noProof/>
          <w:sz w:val="20"/>
          <w:szCs w:val="20"/>
        </w:rPr>
        <w:t>/</w:t>
      </w:r>
    </w:p>
    <w:p w:rsidR="00E66B16" w:rsidRDefault="00E66B16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p w:rsidR="001872B7" w:rsidRDefault="001872B7" w:rsidP="00E66B16">
      <w:pPr>
        <w:spacing w:line="100" w:lineRule="atLeast"/>
        <w:rPr>
          <w:noProof/>
          <w:sz w:val="20"/>
          <w:szCs w:val="20"/>
        </w:rPr>
      </w:pPr>
    </w:p>
    <w:sectPr w:rsidR="001872B7" w:rsidSect="006608BB">
      <w:pgSz w:w="11906" w:h="16838"/>
      <w:pgMar w:top="426" w:right="849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099" w:rsidRDefault="00EA3099" w:rsidP="008672BF">
      <w:r>
        <w:separator/>
      </w:r>
    </w:p>
  </w:endnote>
  <w:endnote w:type="continuationSeparator" w:id="0">
    <w:p w:rsidR="00EA3099" w:rsidRDefault="00EA3099" w:rsidP="008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MS Mincho"/>
    <w:charset w:val="00"/>
    <w:family w:val="roman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099" w:rsidRDefault="00EA3099" w:rsidP="00303A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3099" w:rsidRDefault="00EA3099" w:rsidP="00303A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099" w:rsidRDefault="00EA3099" w:rsidP="00303A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2FEE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EA3099" w:rsidRDefault="00EA3099" w:rsidP="00303A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099" w:rsidRDefault="00EA3099" w:rsidP="008672BF">
      <w:r>
        <w:separator/>
      </w:r>
    </w:p>
  </w:footnote>
  <w:footnote w:type="continuationSeparator" w:id="0">
    <w:p w:rsidR="00EA3099" w:rsidRDefault="00EA3099" w:rsidP="008672BF">
      <w:r>
        <w:continuationSeparator/>
      </w:r>
    </w:p>
  </w:footnote>
  <w:footnote w:id="1">
    <w:p w:rsidR="00EA3099" w:rsidRPr="00853ACA" w:rsidRDefault="00EA3099" w:rsidP="000C39E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39EC">
        <w:rPr>
          <w:rStyle w:val="Odwoanieprzypisudolnego"/>
          <w:sz w:val="16"/>
          <w:szCs w:val="16"/>
        </w:rPr>
        <w:footnoteRef/>
      </w:r>
      <w:r>
        <w:t xml:space="preserve"> </w:t>
      </w:r>
      <w:r w:rsidRPr="001510D4">
        <w:rPr>
          <w:sz w:val="16"/>
          <w:szCs w:val="16"/>
        </w:rPr>
        <w:t xml:space="preserve">Pracownik </w:t>
      </w:r>
      <w:r w:rsidRPr="00853ACA">
        <w:rPr>
          <w:sz w:val="16"/>
          <w:szCs w:val="16"/>
        </w:rPr>
        <w:t xml:space="preserve">– to osoba zatrudniona na podstawie umowy o pracę, powołania, wyboru, mianowania lub spółdzielczej umowy o pracę. Pracownikiem jest </w:t>
      </w:r>
      <w:r>
        <w:rPr>
          <w:sz w:val="16"/>
          <w:szCs w:val="16"/>
        </w:rPr>
        <w:br/>
        <w:t xml:space="preserve">   </w:t>
      </w:r>
      <w:r w:rsidRPr="00853ACA">
        <w:rPr>
          <w:sz w:val="16"/>
          <w:szCs w:val="16"/>
        </w:rPr>
        <w:t xml:space="preserve">tylko osoba wykonująca prace w ramach stosunku pracy. Nie jest pracownikiem osoba, która wykonuje prace w ramach przepisów prawa cywilnego, </w:t>
      </w:r>
      <w:r>
        <w:rPr>
          <w:sz w:val="16"/>
          <w:szCs w:val="16"/>
        </w:rPr>
        <w:br/>
        <w:t xml:space="preserve">   </w:t>
      </w:r>
      <w:r w:rsidRPr="00853ACA">
        <w:rPr>
          <w:sz w:val="16"/>
          <w:szCs w:val="16"/>
        </w:rPr>
        <w:t>np. na podstawie umowy zlecenia, umowy o dzieło czy też  innych rodzajów umów cywilnoprawnych.</w:t>
      </w:r>
    </w:p>
    <w:p w:rsidR="00EA3099" w:rsidRDefault="00EA3099">
      <w:pPr>
        <w:pStyle w:val="Tekstprzypisudolnego"/>
      </w:pPr>
    </w:p>
  </w:footnote>
  <w:footnote w:id="2">
    <w:p w:rsidR="00EA3099" w:rsidRPr="004520C5" w:rsidRDefault="00EA3099" w:rsidP="004520C5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520C5">
        <w:rPr>
          <w:color w:val="000000"/>
          <w:sz w:val="16"/>
          <w:szCs w:val="16"/>
        </w:rPr>
        <w:t xml:space="preserve">(rachunek winien być nieoprocentowany i od przekazanej na niego kwoty z KFS nie powinny powstać odsetki, jeżeli odsetki powstaną Pracodawca jest </w:t>
      </w:r>
      <w:r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br/>
        <w:t xml:space="preserve">    </w:t>
      </w:r>
      <w:r w:rsidRPr="004520C5">
        <w:rPr>
          <w:color w:val="000000"/>
          <w:sz w:val="16"/>
          <w:szCs w:val="16"/>
        </w:rPr>
        <w:t xml:space="preserve">zobowiązany do ich zwrotu na rachunek bankowy PUP </w:t>
      </w:r>
      <w:r>
        <w:rPr>
          <w:color w:val="000000"/>
          <w:sz w:val="16"/>
          <w:szCs w:val="16"/>
        </w:rPr>
        <w:t>we Włoszczowie</w:t>
      </w:r>
      <w:r w:rsidRPr="004520C5">
        <w:rPr>
          <w:color w:val="000000"/>
          <w:sz w:val="16"/>
          <w:szCs w:val="16"/>
        </w:rPr>
        <w:t>)</w:t>
      </w:r>
    </w:p>
    <w:p w:rsidR="00EA3099" w:rsidRDefault="00EA3099" w:rsidP="004520C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F71FED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color w:val="000000"/>
        <w:spacing w:val="-2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color w:val="000000"/>
        <w:spacing w:val="-11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0A6779"/>
    <w:multiLevelType w:val="hybridMultilevel"/>
    <w:tmpl w:val="78CA4B38"/>
    <w:lvl w:ilvl="0" w:tplc="45844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97C28"/>
    <w:multiLevelType w:val="hybridMultilevel"/>
    <w:tmpl w:val="CED41A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545AA"/>
    <w:multiLevelType w:val="hybridMultilevel"/>
    <w:tmpl w:val="E160BE30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A421B"/>
    <w:multiLevelType w:val="hybridMultilevel"/>
    <w:tmpl w:val="1918F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C5F3E"/>
    <w:multiLevelType w:val="hybridMultilevel"/>
    <w:tmpl w:val="13A865D6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1BFD69EE"/>
    <w:multiLevelType w:val="hybridMultilevel"/>
    <w:tmpl w:val="35E85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B5C30"/>
    <w:multiLevelType w:val="hybridMultilevel"/>
    <w:tmpl w:val="5A5278C0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E153675"/>
    <w:multiLevelType w:val="hybridMultilevel"/>
    <w:tmpl w:val="E39EB27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0905B92"/>
    <w:multiLevelType w:val="hybridMultilevel"/>
    <w:tmpl w:val="57CEF5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199F"/>
    <w:multiLevelType w:val="multilevel"/>
    <w:tmpl w:val="2ABE0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278B40E2"/>
    <w:multiLevelType w:val="hybridMultilevel"/>
    <w:tmpl w:val="6CF2F606"/>
    <w:lvl w:ilvl="0" w:tplc="287470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C2541"/>
    <w:multiLevelType w:val="hybridMultilevel"/>
    <w:tmpl w:val="1F905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92D5C"/>
    <w:multiLevelType w:val="hybridMultilevel"/>
    <w:tmpl w:val="EB1AF9AA"/>
    <w:lvl w:ilvl="0" w:tplc="4B36D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CF3D8B"/>
    <w:multiLevelType w:val="hybridMultilevel"/>
    <w:tmpl w:val="6D724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6008F2"/>
    <w:multiLevelType w:val="hybridMultilevel"/>
    <w:tmpl w:val="9892A6AA"/>
    <w:lvl w:ilvl="0" w:tplc="54387C00">
      <w:start w:val="4"/>
      <w:numFmt w:val="upperRoman"/>
      <w:lvlText w:val="%1."/>
      <w:lvlJc w:val="left"/>
      <w:pPr>
        <w:ind w:left="1146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F178D"/>
    <w:multiLevelType w:val="multilevel"/>
    <w:tmpl w:val="E4C84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8377FF"/>
    <w:multiLevelType w:val="hybridMultilevel"/>
    <w:tmpl w:val="6D724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5548"/>
        </w:tabs>
        <w:ind w:left="5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68"/>
        </w:tabs>
        <w:ind w:left="6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988"/>
        </w:tabs>
        <w:ind w:left="6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708"/>
        </w:tabs>
        <w:ind w:left="7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428"/>
        </w:tabs>
        <w:ind w:left="8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148"/>
        </w:tabs>
        <w:ind w:left="9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868"/>
        </w:tabs>
        <w:ind w:left="9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588"/>
        </w:tabs>
        <w:ind w:left="10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308"/>
        </w:tabs>
        <w:ind w:left="11308" w:hanging="180"/>
      </w:pPr>
      <w:rPr>
        <w:rFonts w:cs="Times New Roman"/>
      </w:rPr>
    </w:lvl>
  </w:abstractNum>
  <w:abstractNum w:abstractNumId="26" w15:restartNumberingAfterBreak="0">
    <w:nsid w:val="3FF72693"/>
    <w:multiLevelType w:val="multilevel"/>
    <w:tmpl w:val="05D2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0A4B94"/>
    <w:multiLevelType w:val="hybridMultilevel"/>
    <w:tmpl w:val="2B64D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A3ECA"/>
    <w:multiLevelType w:val="hybridMultilevel"/>
    <w:tmpl w:val="6C86D856"/>
    <w:lvl w:ilvl="0" w:tplc="192C1D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D4D2D"/>
    <w:multiLevelType w:val="hybridMultilevel"/>
    <w:tmpl w:val="E04E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A4435"/>
    <w:multiLevelType w:val="hybridMultilevel"/>
    <w:tmpl w:val="59C4395A"/>
    <w:lvl w:ilvl="0" w:tplc="727EA9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C636F"/>
    <w:multiLevelType w:val="hybridMultilevel"/>
    <w:tmpl w:val="5F720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93BE3"/>
    <w:multiLevelType w:val="hybridMultilevel"/>
    <w:tmpl w:val="7930CA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F38CD"/>
    <w:multiLevelType w:val="hybridMultilevel"/>
    <w:tmpl w:val="9CC495DE"/>
    <w:lvl w:ilvl="0" w:tplc="053870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5D03C6"/>
    <w:multiLevelType w:val="multilevel"/>
    <w:tmpl w:val="861C7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C7BC1"/>
    <w:multiLevelType w:val="hybridMultilevel"/>
    <w:tmpl w:val="D41A8980"/>
    <w:lvl w:ilvl="0" w:tplc="A46896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10C63"/>
    <w:multiLevelType w:val="hybridMultilevel"/>
    <w:tmpl w:val="2174D07E"/>
    <w:lvl w:ilvl="0" w:tplc="037C2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11060"/>
    <w:multiLevelType w:val="hybridMultilevel"/>
    <w:tmpl w:val="CD328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F7B76"/>
    <w:multiLevelType w:val="hybridMultilevel"/>
    <w:tmpl w:val="7F8A4C08"/>
    <w:lvl w:ilvl="0" w:tplc="87FC36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24AB9"/>
    <w:multiLevelType w:val="hybridMultilevel"/>
    <w:tmpl w:val="BC269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338C7"/>
    <w:multiLevelType w:val="multilevel"/>
    <w:tmpl w:val="251C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C08B1"/>
    <w:multiLevelType w:val="hybridMultilevel"/>
    <w:tmpl w:val="41A6F39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 w15:restartNumberingAfterBreak="0">
    <w:nsid w:val="76641E57"/>
    <w:multiLevelType w:val="hybridMultilevel"/>
    <w:tmpl w:val="37566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4B5076"/>
    <w:multiLevelType w:val="hybridMultilevel"/>
    <w:tmpl w:val="C89EDDDC"/>
    <w:lvl w:ilvl="0" w:tplc="037C2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B186F"/>
    <w:multiLevelType w:val="hybridMultilevel"/>
    <w:tmpl w:val="2DB8715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A17209"/>
    <w:multiLevelType w:val="hybridMultilevel"/>
    <w:tmpl w:val="6D724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32384">
    <w:abstractNumId w:val="28"/>
  </w:num>
  <w:num w:numId="2" w16cid:durableId="20522359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1908437">
    <w:abstractNumId w:val="10"/>
  </w:num>
  <w:num w:numId="4" w16cid:durableId="1740864758">
    <w:abstractNumId w:val="19"/>
  </w:num>
  <w:num w:numId="5" w16cid:durableId="1802380974">
    <w:abstractNumId w:val="15"/>
  </w:num>
  <w:num w:numId="6" w16cid:durableId="1505823499">
    <w:abstractNumId w:val="20"/>
  </w:num>
  <w:num w:numId="7" w16cid:durableId="616452956">
    <w:abstractNumId w:val="39"/>
  </w:num>
  <w:num w:numId="8" w16cid:durableId="2059893221">
    <w:abstractNumId w:val="28"/>
  </w:num>
  <w:num w:numId="9" w16cid:durableId="6946980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971912">
    <w:abstractNumId w:val="45"/>
  </w:num>
  <w:num w:numId="11" w16cid:durableId="1286503742">
    <w:abstractNumId w:val="13"/>
  </w:num>
  <w:num w:numId="12" w16cid:durableId="331837205">
    <w:abstractNumId w:val="33"/>
  </w:num>
  <w:num w:numId="13" w16cid:durableId="1023021143">
    <w:abstractNumId w:val="17"/>
  </w:num>
  <w:num w:numId="14" w16cid:durableId="310448175">
    <w:abstractNumId w:val="11"/>
  </w:num>
  <w:num w:numId="15" w16cid:durableId="899292810">
    <w:abstractNumId w:val="0"/>
  </w:num>
  <w:num w:numId="16" w16cid:durableId="826943413">
    <w:abstractNumId w:val="2"/>
  </w:num>
  <w:num w:numId="17" w16cid:durableId="899291029">
    <w:abstractNumId w:val="24"/>
  </w:num>
  <w:num w:numId="18" w16cid:durableId="131215956">
    <w:abstractNumId w:val="27"/>
  </w:num>
  <w:num w:numId="19" w16cid:durableId="1187409545">
    <w:abstractNumId w:val="16"/>
  </w:num>
  <w:num w:numId="20" w16cid:durableId="367682374">
    <w:abstractNumId w:val="9"/>
  </w:num>
  <w:num w:numId="21" w16cid:durableId="1128669753">
    <w:abstractNumId w:val="38"/>
  </w:num>
  <w:num w:numId="22" w16cid:durableId="565720853">
    <w:abstractNumId w:val="30"/>
  </w:num>
  <w:num w:numId="23" w16cid:durableId="318506309">
    <w:abstractNumId w:val="43"/>
  </w:num>
  <w:num w:numId="24" w16cid:durableId="1296445648">
    <w:abstractNumId w:val="12"/>
  </w:num>
  <w:num w:numId="25" w16cid:durableId="1140029212">
    <w:abstractNumId w:val="42"/>
  </w:num>
  <w:num w:numId="26" w16cid:durableId="1746219762">
    <w:abstractNumId w:val="8"/>
  </w:num>
  <w:num w:numId="27" w16cid:durableId="1515461625">
    <w:abstractNumId w:val="35"/>
  </w:num>
  <w:num w:numId="28" w16cid:durableId="792942357">
    <w:abstractNumId w:val="29"/>
  </w:num>
  <w:num w:numId="29" w16cid:durableId="15498257">
    <w:abstractNumId w:val="31"/>
  </w:num>
  <w:num w:numId="30" w16cid:durableId="1437942930">
    <w:abstractNumId w:val="44"/>
  </w:num>
  <w:num w:numId="31" w16cid:durableId="34239235">
    <w:abstractNumId w:val="5"/>
  </w:num>
  <w:num w:numId="32" w16cid:durableId="331107618">
    <w:abstractNumId w:val="1"/>
  </w:num>
  <w:num w:numId="33" w16cid:durableId="2118715986">
    <w:abstractNumId w:val="18"/>
  </w:num>
  <w:num w:numId="34" w16cid:durableId="1164399329">
    <w:abstractNumId w:val="41"/>
  </w:num>
  <w:num w:numId="35" w16cid:durableId="1381591597">
    <w:abstractNumId w:val="6"/>
  </w:num>
  <w:num w:numId="36" w16cid:durableId="809517698">
    <w:abstractNumId w:val="25"/>
  </w:num>
  <w:num w:numId="37" w16cid:durableId="601232456">
    <w:abstractNumId w:val="22"/>
  </w:num>
  <w:num w:numId="38" w16cid:durableId="451559757">
    <w:abstractNumId w:val="7"/>
  </w:num>
  <w:num w:numId="39" w16cid:durableId="1833523385">
    <w:abstractNumId w:val="3"/>
  </w:num>
  <w:num w:numId="40" w16cid:durableId="265428002">
    <w:abstractNumId w:val="36"/>
  </w:num>
  <w:num w:numId="41" w16cid:durableId="2043748380">
    <w:abstractNumId w:val="46"/>
  </w:num>
  <w:num w:numId="42" w16cid:durableId="1106078542">
    <w:abstractNumId w:val="23"/>
  </w:num>
  <w:num w:numId="43" w16cid:durableId="1776515107">
    <w:abstractNumId w:val="40"/>
  </w:num>
  <w:num w:numId="44" w16cid:durableId="819422017">
    <w:abstractNumId w:val="21"/>
  </w:num>
  <w:num w:numId="45" w16cid:durableId="353384357">
    <w:abstractNumId w:val="37"/>
  </w:num>
  <w:num w:numId="46" w16cid:durableId="1510219815">
    <w:abstractNumId w:val="26"/>
  </w:num>
  <w:num w:numId="47" w16cid:durableId="1257904909">
    <w:abstractNumId w:val="34"/>
  </w:num>
  <w:num w:numId="48" w16cid:durableId="1568150705">
    <w:abstractNumId w:val="14"/>
  </w:num>
  <w:num w:numId="49" w16cid:durableId="1654022263">
    <w:abstractNumId w:val="32"/>
  </w:num>
  <w:num w:numId="50" w16cid:durableId="112330305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2B"/>
    <w:rsid w:val="00005468"/>
    <w:rsid w:val="00006753"/>
    <w:rsid w:val="00015BEE"/>
    <w:rsid w:val="00015E98"/>
    <w:rsid w:val="00024AEE"/>
    <w:rsid w:val="00026021"/>
    <w:rsid w:val="00034495"/>
    <w:rsid w:val="00042F5F"/>
    <w:rsid w:val="00043962"/>
    <w:rsid w:val="00047CEA"/>
    <w:rsid w:val="000505A0"/>
    <w:rsid w:val="00050840"/>
    <w:rsid w:val="0005531E"/>
    <w:rsid w:val="000557CA"/>
    <w:rsid w:val="00065BE5"/>
    <w:rsid w:val="000703D5"/>
    <w:rsid w:val="00081DAC"/>
    <w:rsid w:val="00082D9F"/>
    <w:rsid w:val="000839C5"/>
    <w:rsid w:val="00084D01"/>
    <w:rsid w:val="00091B53"/>
    <w:rsid w:val="00092B03"/>
    <w:rsid w:val="000959D1"/>
    <w:rsid w:val="000A096E"/>
    <w:rsid w:val="000A2F36"/>
    <w:rsid w:val="000A381C"/>
    <w:rsid w:val="000A57AD"/>
    <w:rsid w:val="000B2FAE"/>
    <w:rsid w:val="000B531E"/>
    <w:rsid w:val="000B5A16"/>
    <w:rsid w:val="000C2246"/>
    <w:rsid w:val="000C39EC"/>
    <w:rsid w:val="000D748A"/>
    <w:rsid w:val="000D7E5C"/>
    <w:rsid w:val="000E1AC9"/>
    <w:rsid w:val="000E5460"/>
    <w:rsid w:val="000F2EAC"/>
    <w:rsid w:val="000F5537"/>
    <w:rsid w:val="000F5B55"/>
    <w:rsid w:val="000F65B2"/>
    <w:rsid w:val="000F6CF4"/>
    <w:rsid w:val="00106F6A"/>
    <w:rsid w:val="00110D93"/>
    <w:rsid w:val="00111A84"/>
    <w:rsid w:val="00111F32"/>
    <w:rsid w:val="00113B1B"/>
    <w:rsid w:val="00114C37"/>
    <w:rsid w:val="0012716F"/>
    <w:rsid w:val="00130DD6"/>
    <w:rsid w:val="001326EB"/>
    <w:rsid w:val="001335FC"/>
    <w:rsid w:val="00134E55"/>
    <w:rsid w:val="00136DFF"/>
    <w:rsid w:val="001429D0"/>
    <w:rsid w:val="00143B0E"/>
    <w:rsid w:val="001510D4"/>
    <w:rsid w:val="00152DB8"/>
    <w:rsid w:val="0015462C"/>
    <w:rsid w:val="00154FFA"/>
    <w:rsid w:val="0016232E"/>
    <w:rsid w:val="00164F51"/>
    <w:rsid w:val="00167A43"/>
    <w:rsid w:val="00167EA0"/>
    <w:rsid w:val="00171B60"/>
    <w:rsid w:val="0017735E"/>
    <w:rsid w:val="00180397"/>
    <w:rsid w:val="00183B7C"/>
    <w:rsid w:val="00184185"/>
    <w:rsid w:val="00184A51"/>
    <w:rsid w:val="00186338"/>
    <w:rsid w:val="00186780"/>
    <w:rsid w:val="001872B7"/>
    <w:rsid w:val="001917AB"/>
    <w:rsid w:val="00192825"/>
    <w:rsid w:val="001B64F8"/>
    <w:rsid w:val="001C51D7"/>
    <w:rsid w:val="001C5A4A"/>
    <w:rsid w:val="001C5CF4"/>
    <w:rsid w:val="001D589B"/>
    <w:rsid w:val="001D5EAE"/>
    <w:rsid w:val="001D781A"/>
    <w:rsid w:val="001E04D7"/>
    <w:rsid w:val="001E6AF3"/>
    <w:rsid w:val="001F4A07"/>
    <w:rsid w:val="001F50DA"/>
    <w:rsid w:val="001F5D50"/>
    <w:rsid w:val="002012A8"/>
    <w:rsid w:val="00201AFA"/>
    <w:rsid w:val="002036AF"/>
    <w:rsid w:val="0021339A"/>
    <w:rsid w:val="0021697D"/>
    <w:rsid w:val="00224B30"/>
    <w:rsid w:val="002261B1"/>
    <w:rsid w:val="00226F62"/>
    <w:rsid w:val="002340C6"/>
    <w:rsid w:val="002426BC"/>
    <w:rsid w:val="00243388"/>
    <w:rsid w:val="00243978"/>
    <w:rsid w:val="002454EF"/>
    <w:rsid w:val="00257A07"/>
    <w:rsid w:val="00257F34"/>
    <w:rsid w:val="00261E16"/>
    <w:rsid w:val="002621F1"/>
    <w:rsid w:val="00267390"/>
    <w:rsid w:val="00271893"/>
    <w:rsid w:val="0027201B"/>
    <w:rsid w:val="00276271"/>
    <w:rsid w:val="00282A93"/>
    <w:rsid w:val="00287276"/>
    <w:rsid w:val="00290381"/>
    <w:rsid w:val="00292BBE"/>
    <w:rsid w:val="002975C4"/>
    <w:rsid w:val="002A3BB1"/>
    <w:rsid w:val="002A52D2"/>
    <w:rsid w:val="002B0030"/>
    <w:rsid w:val="002B0911"/>
    <w:rsid w:val="002B3852"/>
    <w:rsid w:val="002B4702"/>
    <w:rsid w:val="002B6B92"/>
    <w:rsid w:val="002C0633"/>
    <w:rsid w:val="002C3807"/>
    <w:rsid w:val="002C5F41"/>
    <w:rsid w:val="002D0CCB"/>
    <w:rsid w:val="002D3744"/>
    <w:rsid w:val="002D7CF4"/>
    <w:rsid w:val="002E256A"/>
    <w:rsid w:val="002F14AE"/>
    <w:rsid w:val="002F3743"/>
    <w:rsid w:val="002F5244"/>
    <w:rsid w:val="002F5AEC"/>
    <w:rsid w:val="002F7B5D"/>
    <w:rsid w:val="002F7C6C"/>
    <w:rsid w:val="003006DF"/>
    <w:rsid w:val="00303A2F"/>
    <w:rsid w:val="00305894"/>
    <w:rsid w:val="00311190"/>
    <w:rsid w:val="0031206D"/>
    <w:rsid w:val="00320BC1"/>
    <w:rsid w:val="00325717"/>
    <w:rsid w:val="00325A6E"/>
    <w:rsid w:val="0033147D"/>
    <w:rsid w:val="003357B6"/>
    <w:rsid w:val="003363E2"/>
    <w:rsid w:val="00343779"/>
    <w:rsid w:val="003535F4"/>
    <w:rsid w:val="00356C65"/>
    <w:rsid w:val="003662C2"/>
    <w:rsid w:val="003664D1"/>
    <w:rsid w:val="00366E03"/>
    <w:rsid w:val="003671D8"/>
    <w:rsid w:val="00371E0B"/>
    <w:rsid w:val="00373D68"/>
    <w:rsid w:val="00380737"/>
    <w:rsid w:val="003814F8"/>
    <w:rsid w:val="00386461"/>
    <w:rsid w:val="00387782"/>
    <w:rsid w:val="00391CBF"/>
    <w:rsid w:val="00393923"/>
    <w:rsid w:val="00394D4E"/>
    <w:rsid w:val="00395096"/>
    <w:rsid w:val="003952C6"/>
    <w:rsid w:val="00395836"/>
    <w:rsid w:val="003977EA"/>
    <w:rsid w:val="003A3120"/>
    <w:rsid w:val="003B0357"/>
    <w:rsid w:val="003B1AEB"/>
    <w:rsid w:val="003B2BB2"/>
    <w:rsid w:val="003B5C18"/>
    <w:rsid w:val="003B70E2"/>
    <w:rsid w:val="003C66AE"/>
    <w:rsid w:val="003C7B84"/>
    <w:rsid w:val="003D067B"/>
    <w:rsid w:val="003D200B"/>
    <w:rsid w:val="003D2953"/>
    <w:rsid w:val="003D2A77"/>
    <w:rsid w:val="003D580A"/>
    <w:rsid w:val="003D6B6F"/>
    <w:rsid w:val="003E43FF"/>
    <w:rsid w:val="003F11DC"/>
    <w:rsid w:val="003F6EF6"/>
    <w:rsid w:val="004024FA"/>
    <w:rsid w:val="00416994"/>
    <w:rsid w:val="004258C9"/>
    <w:rsid w:val="0042740C"/>
    <w:rsid w:val="00430986"/>
    <w:rsid w:val="0043258B"/>
    <w:rsid w:val="00437781"/>
    <w:rsid w:val="00437FB2"/>
    <w:rsid w:val="0044076E"/>
    <w:rsid w:val="00446261"/>
    <w:rsid w:val="00446298"/>
    <w:rsid w:val="004519FC"/>
    <w:rsid w:val="004520C5"/>
    <w:rsid w:val="00452738"/>
    <w:rsid w:val="00452ACE"/>
    <w:rsid w:val="00453411"/>
    <w:rsid w:val="00453B5C"/>
    <w:rsid w:val="00453F96"/>
    <w:rsid w:val="0046065A"/>
    <w:rsid w:val="00465E79"/>
    <w:rsid w:val="00465FF4"/>
    <w:rsid w:val="004673A7"/>
    <w:rsid w:val="00475984"/>
    <w:rsid w:val="004847CF"/>
    <w:rsid w:val="0049197A"/>
    <w:rsid w:val="00492E28"/>
    <w:rsid w:val="00494B3B"/>
    <w:rsid w:val="00494C6E"/>
    <w:rsid w:val="004A08AB"/>
    <w:rsid w:val="004A0EAD"/>
    <w:rsid w:val="004A2510"/>
    <w:rsid w:val="004A493C"/>
    <w:rsid w:val="004B10E1"/>
    <w:rsid w:val="004B3228"/>
    <w:rsid w:val="004B7013"/>
    <w:rsid w:val="004C03F3"/>
    <w:rsid w:val="004C41B7"/>
    <w:rsid w:val="004C4B01"/>
    <w:rsid w:val="004C66BA"/>
    <w:rsid w:val="004D3BD3"/>
    <w:rsid w:val="004D486A"/>
    <w:rsid w:val="004D7933"/>
    <w:rsid w:val="004E34DE"/>
    <w:rsid w:val="004E3D30"/>
    <w:rsid w:val="004E4644"/>
    <w:rsid w:val="004E4BD5"/>
    <w:rsid w:val="004F16ED"/>
    <w:rsid w:val="00500213"/>
    <w:rsid w:val="00501674"/>
    <w:rsid w:val="00511610"/>
    <w:rsid w:val="005119E2"/>
    <w:rsid w:val="005134E1"/>
    <w:rsid w:val="00515C09"/>
    <w:rsid w:val="0051688A"/>
    <w:rsid w:val="0052127F"/>
    <w:rsid w:val="005261F7"/>
    <w:rsid w:val="005316B9"/>
    <w:rsid w:val="00531A40"/>
    <w:rsid w:val="00532948"/>
    <w:rsid w:val="00533BA5"/>
    <w:rsid w:val="00550CA2"/>
    <w:rsid w:val="00555E09"/>
    <w:rsid w:val="00564968"/>
    <w:rsid w:val="005727F8"/>
    <w:rsid w:val="00576DBF"/>
    <w:rsid w:val="00580061"/>
    <w:rsid w:val="00583023"/>
    <w:rsid w:val="00583251"/>
    <w:rsid w:val="00587585"/>
    <w:rsid w:val="00592535"/>
    <w:rsid w:val="0059753F"/>
    <w:rsid w:val="005A1918"/>
    <w:rsid w:val="005A25E1"/>
    <w:rsid w:val="005A5502"/>
    <w:rsid w:val="005A74DF"/>
    <w:rsid w:val="005D184D"/>
    <w:rsid w:val="005E0024"/>
    <w:rsid w:val="005E0C90"/>
    <w:rsid w:val="005E0D84"/>
    <w:rsid w:val="005E15F8"/>
    <w:rsid w:val="005E313C"/>
    <w:rsid w:val="005F015C"/>
    <w:rsid w:val="005F24F2"/>
    <w:rsid w:val="005F3941"/>
    <w:rsid w:val="005F60B8"/>
    <w:rsid w:val="005F6F85"/>
    <w:rsid w:val="00611C58"/>
    <w:rsid w:val="00612B99"/>
    <w:rsid w:val="00615C21"/>
    <w:rsid w:val="006179A2"/>
    <w:rsid w:val="00623A89"/>
    <w:rsid w:val="006316F0"/>
    <w:rsid w:val="006343E2"/>
    <w:rsid w:val="006357B3"/>
    <w:rsid w:val="00640014"/>
    <w:rsid w:val="006466A3"/>
    <w:rsid w:val="0065293D"/>
    <w:rsid w:val="006559BD"/>
    <w:rsid w:val="006608BB"/>
    <w:rsid w:val="00662250"/>
    <w:rsid w:val="0067088C"/>
    <w:rsid w:val="00676395"/>
    <w:rsid w:val="00683D2F"/>
    <w:rsid w:val="006851C6"/>
    <w:rsid w:val="00686478"/>
    <w:rsid w:val="00686EB5"/>
    <w:rsid w:val="00687347"/>
    <w:rsid w:val="00687CBC"/>
    <w:rsid w:val="006954A4"/>
    <w:rsid w:val="006958BD"/>
    <w:rsid w:val="00697913"/>
    <w:rsid w:val="006A054E"/>
    <w:rsid w:val="006A6290"/>
    <w:rsid w:val="006A6503"/>
    <w:rsid w:val="006B2405"/>
    <w:rsid w:val="006B7CFC"/>
    <w:rsid w:val="006C7DC9"/>
    <w:rsid w:val="006D132B"/>
    <w:rsid w:val="006D2351"/>
    <w:rsid w:val="006D33A7"/>
    <w:rsid w:val="006D5F67"/>
    <w:rsid w:val="006E3570"/>
    <w:rsid w:val="006E4BFD"/>
    <w:rsid w:val="006E5C24"/>
    <w:rsid w:val="006F6254"/>
    <w:rsid w:val="006F6E51"/>
    <w:rsid w:val="00704740"/>
    <w:rsid w:val="0071058F"/>
    <w:rsid w:val="007219AD"/>
    <w:rsid w:val="00724EA1"/>
    <w:rsid w:val="0072549A"/>
    <w:rsid w:val="007267DE"/>
    <w:rsid w:val="00733655"/>
    <w:rsid w:val="0074439F"/>
    <w:rsid w:val="007451C1"/>
    <w:rsid w:val="00747C22"/>
    <w:rsid w:val="00751B34"/>
    <w:rsid w:val="007654D9"/>
    <w:rsid w:val="00767E9A"/>
    <w:rsid w:val="00775795"/>
    <w:rsid w:val="0077737E"/>
    <w:rsid w:val="00780A93"/>
    <w:rsid w:val="00781679"/>
    <w:rsid w:val="00784AC8"/>
    <w:rsid w:val="007860B1"/>
    <w:rsid w:val="0078764B"/>
    <w:rsid w:val="007976C8"/>
    <w:rsid w:val="007A0358"/>
    <w:rsid w:val="007A4643"/>
    <w:rsid w:val="007A5767"/>
    <w:rsid w:val="007A77FE"/>
    <w:rsid w:val="007A7EF3"/>
    <w:rsid w:val="007B13EE"/>
    <w:rsid w:val="007B19E7"/>
    <w:rsid w:val="007B42AA"/>
    <w:rsid w:val="007B4A70"/>
    <w:rsid w:val="007B55B3"/>
    <w:rsid w:val="007B7B12"/>
    <w:rsid w:val="007C0E25"/>
    <w:rsid w:val="007C117E"/>
    <w:rsid w:val="007C142B"/>
    <w:rsid w:val="007C6744"/>
    <w:rsid w:val="007C681B"/>
    <w:rsid w:val="007D228D"/>
    <w:rsid w:val="007D7B54"/>
    <w:rsid w:val="007E4F87"/>
    <w:rsid w:val="007F246F"/>
    <w:rsid w:val="007F5140"/>
    <w:rsid w:val="00807502"/>
    <w:rsid w:val="008100CB"/>
    <w:rsid w:val="008114F3"/>
    <w:rsid w:val="00816DE8"/>
    <w:rsid w:val="00817010"/>
    <w:rsid w:val="00817FA5"/>
    <w:rsid w:val="008204DC"/>
    <w:rsid w:val="00823671"/>
    <w:rsid w:val="008258B6"/>
    <w:rsid w:val="008308B4"/>
    <w:rsid w:val="00830C1A"/>
    <w:rsid w:val="008334C9"/>
    <w:rsid w:val="00834CFF"/>
    <w:rsid w:val="00840353"/>
    <w:rsid w:val="00841BD5"/>
    <w:rsid w:val="00847BDD"/>
    <w:rsid w:val="00850B3D"/>
    <w:rsid w:val="00850CC1"/>
    <w:rsid w:val="00851E16"/>
    <w:rsid w:val="008663EC"/>
    <w:rsid w:val="00866B05"/>
    <w:rsid w:val="008672BF"/>
    <w:rsid w:val="00870B8E"/>
    <w:rsid w:val="00880895"/>
    <w:rsid w:val="00883AF7"/>
    <w:rsid w:val="00887AAF"/>
    <w:rsid w:val="00892EC5"/>
    <w:rsid w:val="00894725"/>
    <w:rsid w:val="008A0A57"/>
    <w:rsid w:val="008A41B6"/>
    <w:rsid w:val="008A4C06"/>
    <w:rsid w:val="008B1785"/>
    <w:rsid w:val="008B3655"/>
    <w:rsid w:val="008B61F0"/>
    <w:rsid w:val="008B69A5"/>
    <w:rsid w:val="008C26F0"/>
    <w:rsid w:val="008C3B5D"/>
    <w:rsid w:val="008C4762"/>
    <w:rsid w:val="008D6AE3"/>
    <w:rsid w:val="008E0188"/>
    <w:rsid w:val="008E02C1"/>
    <w:rsid w:val="008E0F98"/>
    <w:rsid w:val="008E3271"/>
    <w:rsid w:val="008F033F"/>
    <w:rsid w:val="008F178A"/>
    <w:rsid w:val="008F4C05"/>
    <w:rsid w:val="00900564"/>
    <w:rsid w:val="00903D00"/>
    <w:rsid w:val="009042E4"/>
    <w:rsid w:val="00913FB0"/>
    <w:rsid w:val="009151E9"/>
    <w:rsid w:val="00921893"/>
    <w:rsid w:val="0092283D"/>
    <w:rsid w:val="009259B4"/>
    <w:rsid w:val="00936DB2"/>
    <w:rsid w:val="00937370"/>
    <w:rsid w:val="009407B5"/>
    <w:rsid w:val="00941780"/>
    <w:rsid w:val="00942477"/>
    <w:rsid w:val="00942FEE"/>
    <w:rsid w:val="00944FD1"/>
    <w:rsid w:val="00945DD1"/>
    <w:rsid w:val="00951A73"/>
    <w:rsid w:val="0095440B"/>
    <w:rsid w:val="00962165"/>
    <w:rsid w:val="00962764"/>
    <w:rsid w:val="00962E26"/>
    <w:rsid w:val="00965414"/>
    <w:rsid w:val="00965A54"/>
    <w:rsid w:val="00980E5D"/>
    <w:rsid w:val="00981976"/>
    <w:rsid w:val="00982CDB"/>
    <w:rsid w:val="00987BFD"/>
    <w:rsid w:val="009919D8"/>
    <w:rsid w:val="0099670D"/>
    <w:rsid w:val="009978FC"/>
    <w:rsid w:val="009A2A6F"/>
    <w:rsid w:val="009A5082"/>
    <w:rsid w:val="009A67D1"/>
    <w:rsid w:val="009A7F84"/>
    <w:rsid w:val="009B234B"/>
    <w:rsid w:val="009B4F55"/>
    <w:rsid w:val="009B5FB6"/>
    <w:rsid w:val="009B64EA"/>
    <w:rsid w:val="009C2FAE"/>
    <w:rsid w:val="009C7FB6"/>
    <w:rsid w:val="009D10E7"/>
    <w:rsid w:val="009D352B"/>
    <w:rsid w:val="009D52A7"/>
    <w:rsid w:val="009E2671"/>
    <w:rsid w:val="009E27A8"/>
    <w:rsid w:val="009E3718"/>
    <w:rsid w:val="009F401E"/>
    <w:rsid w:val="00A00333"/>
    <w:rsid w:val="00A05886"/>
    <w:rsid w:val="00A10761"/>
    <w:rsid w:val="00A112FC"/>
    <w:rsid w:val="00A12019"/>
    <w:rsid w:val="00A163E5"/>
    <w:rsid w:val="00A168A4"/>
    <w:rsid w:val="00A2040D"/>
    <w:rsid w:val="00A21917"/>
    <w:rsid w:val="00A30DB5"/>
    <w:rsid w:val="00A352A7"/>
    <w:rsid w:val="00A37BF0"/>
    <w:rsid w:val="00A4520C"/>
    <w:rsid w:val="00A46A38"/>
    <w:rsid w:val="00A47D1C"/>
    <w:rsid w:val="00A532CB"/>
    <w:rsid w:val="00A55DA2"/>
    <w:rsid w:val="00A576C2"/>
    <w:rsid w:val="00A60008"/>
    <w:rsid w:val="00A61717"/>
    <w:rsid w:val="00A6276F"/>
    <w:rsid w:val="00A633BF"/>
    <w:rsid w:val="00A64BFF"/>
    <w:rsid w:val="00A6663A"/>
    <w:rsid w:val="00A80151"/>
    <w:rsid w:val="00A832EF"/>
    <w:rsid w:val="00A85FC3"/>
    <w:rsid w:val="00A86F71"/>
    <w:rsid w:val="00A87C9A"/>
    <w:rsid w:val="00A91EB0"/>
    <w:rsid w:val="00A97AAF"/>
    <w:rsid w:val="00A97BBC"/>
    <w:rsid w:val="00AA083F"/>
    <w:rsid w:val="00AA5911"/>
    <w:rsid w:val="00AA597C"/>
    <w:rsid w:val="00AB1567"/>
    <w:rsid w:val="00AB2DCC"/>
    <w:rsid w:val="00AB67F5"/>
    <w:rsid w:val="00AB69E7"/>
    <w:rsid w:val="00AD2B79"/>
    <w:rsid w:val="00AD70EE"/>
    <w:rsid w:val="00AE2FEF"/>
    <w:rsid w:val="00AF2996"/>
    <w:rsid w:val="00AF6F97"/>
    <w:rsid w:val="00B061A7"/>
    <w:rsid w:val="00B06E51"/>
    <w:rsid w:val="00B13198"/>
    <w:rsid w:val="00B32C94"/>
    <w:rsid w:val="00B370FC"/>
    <w:rsid w:val="00B37671"/>
    <w:rsid w:val="00B42D14"/>
    <w:rsid w:val="00B473B1"/>
    <w:rsid w:val="00B51320"/>
    <w:rsid w:val="00B600AD"/>
    <w:rsid w:val="00B608E4"/>
    <w:rsid w:val="00B6145A"/>
    <w:rsid w:val="00B6248A"/>
    <w:rsid w:val="00B6556A"/>
    <w:rsid w:val="00B67B61"/>
    <w:rsid w:val="00B73720"/>
    <w:rsid w:val="00B741CB"/>
    <w:rsid w:val="00B80935"/>
    <w:rsid w:val="00B845B7"/>
    <w:rsid w:val="00B84867"/>
    <w:rsid w:val="00B84C44"/>
    <w:rsid w:val="00B92339"/>
    <w:rsid w:val="00B9761B"/>
    <w:rsid w:val="00BA3273"/>
    <w:rsid w:val="00BA4F47"/>
    <w:rsid w:val="00BA5A14"/>
    <w:rsid w:val="00BB0161"/>
    <w:rsid w:val="00BB2A15"/>
    <w:rsid w:val="00BB4826"/>
    <w:rsid w:val="00BC0017"/>
    <w:rsid w:val="00BC54D5"/>
    <w:rsid w:val="00BC6485"/>
    <w:rsid w:val="00BD0732"/>
    <w:rsid w:val="00BD147E"/>
    <w:rsid w:val="00BD3E4D"/>
    <w:rsid w:val="00BD5EFA"/>
    <w:rsid w:val="00BE0922"/>
    <w:rsid w:val="00BE35C7"/>
    <w:rsid w:val="00BE56AF"/>
    <w:rsid w:val="00BE6E76"/>
    <w:rsid w:val="00BF0F1F"/>
    <w:rsid w:val="00BF2817"/>
    <w:rsid w:val="00BF2974"/>
    <w:rsid w:val="00BF2DA1"/>
    <w:rsid w:val="00BF363D"/>
    <w:rsid w:val="00C0007F"/>
    <w:rsid w:val="00C0270D"/>
    <w:rsid w:val="00C02B8B"/>
    <w:rsid w:val="00C06BA5"/>
    <w:rsid w:val="00C07146"/>
    <w:rsid w:val="00C103A5"/>
    <w:rsid w:val="00C13BA0"/>
    <w:rsid w:val="00C15FE7"/>
    <w:rsid w:val="00C202E0"/>
    <w:rsid w:val="00C20E18"/>
    <w:rsid w:val="00C2122A"/>
    <w:rsid w:val="00C3091A"/>
    <w:rsid w:val="00C31019"/>
    <w:rsid w:val="00C40D98"/>
    <w:rsid w:val="00C41556"/>
    <w:rsid w:val="00C520D4"/>
    <w:rsid w:val="00C557E8"/>
    <w:rsid w:val="00C73995"/>
    <w:rsid w:val="00C861AE"/>
    <w:rsid w:val="00C870CB"/>
    <w:rsid w:val="00C87BCC"/>
    <w:rsid w:val="00C92546"/>
    <w:rsid w:val="00C930E2"/>
    <w:rsid w:val="00C9555C"/>
    <w:rsid w:val="00C971E1"/>
    <w:rsid w:val="00CA3E77"/>
    <w:rsid w:val="00CA5229"/>
    <w:rsid w:val="00CA7133"/>
    <w:rsid w:val="00CB201E"/>
    <w:rsid w:val="00CC135C"/>
    <w:rsid w:val="00CC7290"/>
    <w:rsid w:val="00CC7E0C"/>
    <w:rsid w:val="00CD329F"/>
    <w:rsid w:val="00CE0E1A"/>
    <w:rsid w:val="00CE2DEF"/>
    <w:rsid w:val="00CE4CBB"/>
    <w:rsid w:val="00CF1A72"/>
    <w:rsid w:val="00CF43FA"/>
    <w:rsid w:val="00CF5C8B"/>
    <w:rsid w:val="00D0070C"/>
    <w:rsid w:val="00D05289"/>
    <w:rsid w:val="00D05457"/>
    <w:rsid w:val="00D0546D"/>
    <w:rsid w:val="00D12045"/>
    <w:rsid w:val="00D137C9"/>
    <w:rsid w:val="00D138C8"/>
    <w:rsid w:val="00D20E95"/>
    <w:rsid w:val="00D234E4"/>
    <w:rsid w:val="00D25463"/>
    <w:rsid w:val="00D2659F"/>
    <w:rsid w:val="00D26EE0"/>
    <w:rsid w:val="00D27202"/>
    <w:rsid w:val="00D37CBB"/>
    <w:rsid w:val="00D37FBA"/>
    <w:rsid w:val="00D4045B"/>
    <w:rsid w:val="00D41647"/>
    <w:rsid w:val="00D41C0A"/>
    <w:rsid w:val="00D43B6F"/>
    <w:rsid w:val="00D45A0B"/>
    <w:rsid w:val="00D51D5C"/>
    <w:rsid w:val="00D56F70"/>
    <w:rsid w:val="00D57227"/>
    <w:rsid w:val="00D60FBE"/>
    <w:rsid w:val="00D61BE7"/>
    <w:rsid w:val="00D62E50"/>
    <w:rsid w:val="00D6399A"/>
    <w:rsid w:val="00D64CB9"/>
    <w:rsid w:val="00D64F74"/>
    <w:rsid w:val="00D67731"/>
    <w:rsid w:val="00D72E99"/>
    <w:rsid w:val="00D73BD9"/>
    <w:rsid w:val="00D80F71"/>
    <w:rsid w:val="00D83322"/>
    <w:rsid w:val="00D83789"/>
    <w:rsid w:val="00D913A8"/>
    <w:rsid w:val="00D94973"/>
    <w:rsid w:val="00D95218"/>
    <w:rsid w:val="00D97859"/>
    <w:rsid w:val="00DA071B"/>
    <w:rsid w:val="00DA1643"/>
    <w:rsid w:val="00DA16B7"/>
    <w:rsid w:val="00DA2157"/>
    <w:rsid w:val="00DA3D4B"/>
    <w:rsid w:val="00DA4B0E"/>
    <w:rsid w:val="00DA5676"/>
    <w:rsid w:val="00DB1974"/>
    <w:rsid w:val="00DC0F72"/>
    <w:rsid w:val="00DC599A"/>
    <w:rsid w:val="00DC6BB1"/>
    <w:rsid w:val="00DD201D"/>
    <w:rsid w:val="00DD2E11"/>
    <w:rsid w:val="00DD4ED3"/>
    <w:rsid w:val="00DE177C"/>
    <w:rsid w:val="00DF2472"/>
    <w:rsid w:val="00E0076F"/>
    <w:rsid w:val="00E04C60"/>
    <w:rsid w:val="00E04C84"/>
    <w:rsid w:val="00E06D69"/>
    <w:rsid w:val="00E10BD5"/>
    <w:rsid w:val="00E10EE4"/>
    <w:rsid w:val="00E13A84"/>
    <w:rsid w:val="00E14199"/>
    <w:rsid w:val="00E14D65"/>
    <w:rsid w:val="00E23CB4"/>
    <w:rsid w:val="00E24BBF"/>
    <w:rsid w:val="00E24D24"/>
    <w:rsid w:val="00E25556"/>
    <w:rsid w:val="00E318B3"/>
    <w:rsid w:val="00E31999"/>
    <w:rsid w:val="00E4073E"/>
    <w:rsid w:val="00E41789"/>
    <w:rsid w:val="00E4593F"/>
    <w:rsid w:val="00E45B7B"/>
    <w:rsid w:val="00E54298"/>
    <w:rsid w:val="00E610AE"/>
    <w:rsid w:val="00E64474"/>
    <w:rsid w:val="00E66B16"/>
    <w:rsid w:val="00E672DF"/>
    <w:rsid w:val="00E749C1"/>
    <w:rsid w:val="00E76B19"/>
    <w:rsid w:val="00E86C92"/>
    <w:rsid w:val="00E87810"/>
    <w:rsid w:val="00E87D29"/>
    <w:rsid w:val="00E93CF5"/>
    <w:rsid w:val="00E958AB"/>
    <w:rsid w:val="00EA3099"/>
    <w:rsid w:val="00EA345C"/>
    <w:rsid w:val="00EA4B2B"/>
    <w:rsid w:val="00EA7C29"/>
    <w:rsid w:val="00EB0923"/>
    <w:rsid w:val="00EB5498"/>
    <w:rsid w:val="00EB6123"/>
    <w:rsid w:val="00EB676E"/>
    <w:rsid w:val="00EC063D"/>
    <w:rsid w:val="00ED0FAA"/>
    <w:rsid w:val="00ED257D"/>
    <w:rsid w:val="00ED3E8B"/>
    <w:rsid w:val="00EF1264"/>
    <w:rsid w:val="00EF2C35"/>
    <w:rsid w:val="00EF2C40"/>
    <w:rsid w:val="00EF643A"/>
    <w:rsid w:val="00F0084E"/>
    <w:rsid w:val="00F0320B"/>
    <w:rsid w:val="00F04063"/>
    <w:rsid w:val="00F04DA4"/>
    <w:rsid w:val="00F064A6"/>
    <w:rsid w:val="00F13FDB"/>
    <w:rsid w:val="00F14CDA"/>
    <w:rsid w:val="00F16BB4"/>
    <w:rsid w:val="00F16FE5"/>
    <w:rsid w:val="00F227F7"/>
    <w:rsid w:val="00F23D95"/>
    <w:rsid w:val="00F3021B"/>
    <w:rsid w:val="00F30CAE"/>
    <w:rsid w:val="00F316B8"/>
    <w:rsid w:val="00F3530E"/>
    <w:rsid w:val="00F41476"/>
    <w:rsid w:val="00F46F09"/>
    <w:rsid w:val="00F47BDE"/>
    <w:rsid w:val="00F50DAC"/>
    <w:rsid w:val="00F51BE7"/>
    <w:rsid w:val="00F62E7F"/>
    <w:rsid w:val="00F65F51"/>
    <w:rsid w:val="00F6741D"/>
    <w:rsid w:val="00F67D0B"/>
    <w:rsid w:val="00F7318A"/>
    <w:rsid w:val="00F80CFB"/>
    <w:rsid w:val="00F84647"/>
    <w:rsid w:val="00F859AB"/>
    <w:rsid w:val="00F92C2D"/>
    <w:rsid w:val="00FA603B"/>
    <w:rsid w:val="00FA7B57"/>
    <w:rsid w:val="00FA7CF9"/>
    <w:rsid w:val="00FB3A42"/>
    <w:rsid w:val="00FC0415"/>
    <w:rsid w:val="00FC5717"/>
    <w:rsid w:val="00FD4B84"/>
    <w:rsid w:val="00FD530F"/>
    <w:rsid w:val="00FD6CD1"/>
    <w:rsid w:val="00FD6EF4"/>
    <w:rsid w:val="00FD735B"/>
    <w:rsid w:val="00FF182A"/>
    <w:rsid w:val="00FF3F06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C67D5"/>
  <w15:docId w15:val="{5C9729A1-9853-4175-90CA-CD8B8128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64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F3F06"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386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D132B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D132B"/>
    <w:pPr>
      <w:spacing w:line="300" w:lineRule="atLeas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13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3120"/>
    <w:pPr>
      <w:ind w:left="720"/>
      <w:contextualSpacing/>
    </w:pPr>
  </w:style>
  <w:style w:type="table" w:styleId="Tabela-Siatka">
    <w:name w:val="Table Grid"/>
    <w:basedOn w:val="Standardowy"/>
    <w:rsid w:val="0011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FB3A42"/>
    <w:pPr>
      <w:spacing w:after="160" w:line="240" w:lineRule="exact"/>
    </w:pPr>
    <w:rPr>
      <w:rFonts w:ascii="MS Sans Serif" w:hAnsi="MS Sans Serif" w:cs="MS Sans Serif"/>
      <w:sz w:val="20"/>
      <w:szCs w:val="20"/>
      <w:lang w:val="en-US" w:eastAsia="en-GB"/>
    </w:rPr>
  </w:style>
  <w:style w:type="paragraph" w:styleId="Tekstpodstawowywcity">
    <w:name w:val="Body Text Indent"/>
    <w:basedOn w:val="Normalny"/>
    <w:link w:val="TekstpodstawowywcityZnak"/>
    <w:unhideWhenUsed/>
    <w:rsid w:val="00FF3F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3F0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FF3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3F06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FF3F06"/>
    <w:rPr>
      <w:rFonts w:ascii="Times New Roman" w:eastAsia="Times New Roman" w:hAnsi="Times New Roman" w:cs="Times New Roman"/>
      <w:b/>
      <w:lang w:eastAsia="pl-PL"/>
    </w:rPr>
  </w:style>
  <w:style w:type="paragraph" w:styleId="Tekstprzypisudolnego">
    <w:name w:val="footnote text"/>
    <w:basedOn w:val="Normalny"/>
    <w:link w:val="TekstprzypisudolnegoZnak"/>
    <w:rsid w:val="00FF3F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3F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F3F06"/>
    <w:rPr>
      <w:vertAlign w:val="superscript"/>
    </w:rPr>
  </w:style>
  <w:style w:type="paragraph" w:styleId="Tekstpodstawowy2">
    <w:name w:val="Body Text 2"/>
    <w:basedOn w:val="Normalny"/>
    <w:link w:val="Tekstpodstawowy2Znak"/>
    <w:rsid w:val="00FF3F06"/>
    <w:pPr>
      <w:tabs>
        <w:tab w:val="left" w:pos="0"/>
      </w:tabs>
      <w:spacing w:line="360" w:lineRule="auto"/>
      <w:jc w:val="both"/>
      <w:textAlignment w:val="top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FF3F06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FF3F06"/>
    <w:pPr>
      <w:autoSpaceDE w:val="0"/>
      <w:autoSpaceDN w:val="0"/>
      <w:jc w:val="center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FF3F06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F3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F3F06"/>
  </w:style>
  <w:style w:type="paragraph" w:styleId="Nagwek">
    <w:name w:val="header"/>
    <w:basedOn w:val="Normalny"/>
    <w:link w:val="NagwekZnak"/>
    <w:rsid w:val="00FF3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6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38646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386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86461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38646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38646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386461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rsid w:val="00386461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386461"/>
  </w:style>
  <w:style w:type="character" w:styleId="Odwoaniedokomentarza">
    <w:name w:val="annotation reference"/>
    <w:basedOn w:val="Domylnaczcionkaakapitu"/>
    <w:semiHidden/>
    <w:rsid w:val="003864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6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4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86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864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0">
    <w:name w:val="Znak"/>
    <w:basedOn w:val="Normalny"/>
    <w:rsid w:val="00386461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efault">
    <w:name w:val="Default"/>
    <w:rsid w:val="00B65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316B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316B9"/>
    <w:rPr>
      <w:rFonts w:ascii="Tahoma" w:eastAsia="Times New Roman" w:hAnsi="Tahoma" w:cs="Tahoma"/>
      <w:sz w:val="16"/>
      <w:szCs w:val="16"/>
      <w:lang w:val="de-DE" w:eastAsia="pl-PL"/>
    </w:rPr>
  </w:style>
  <w:style w:type="paragraph" w:styleId="NormalnyWeb">
    <w:name w:val="Normal (Web)"/>
    <w:basedOn w:val="Normalny"/>
    <w:rsid w:val="005E0024"/>
    <w:pPr>
      <w:spacing w:before="100" w:after="100"/>
    </w:pPr>
    <w:rPr>
      <w:lang w:eastAsia="ar-SA"/>
    </w:rPr>
  </w:style>
  <w:style w:type="paragraph" w:customStyle="1" w:styleId="Standard">
    <w:name w:val="Standard"/>
    <w:rsid w:val="005E002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kapitzlistZnak">
    <w:name w:val="Akapit z listą Znak"/>
    <w:link w:val="Akapitzlist"/>
    <w:locked/>
    <w:rsid w:val="007860B1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Zawartotabeli">
    <w:name w:val="Zawartość tabeli"/>
    <w:basedOn w:val="Normalny"/>
    <w:rsid w:val="00E66B1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Domy">
    <w:name w:val="Domy"/>
    <w:rsid w:val="00E66B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C21C0-931A-4871-A6BA-A645586B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17</Pages>
  <Words>5713</Words>
  <Characters>34283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Dawid Michałek</cp:lastModifiedBy>
  <cp:revision>312</cp:revision>
  <cp:lastPrinted>2015-01-09T13:14:00Z</cp:lastPrinted>
  <dcterms:created xsi:type="dcterms:W3CDTF">2014-05-22T08:44:00Z</dcterms:created>
  <dcterms:modified xsi:type="dcterms:W3CDTF">2023-06-01T07:09:00Z</dcterms:modified>
</cp:coreProperties>
</file>